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6F" w:rsidRPr="00835A54" w:rsidRDefault="00230A6F" w:rsidP="00230A6F">
      <w:pPr>
        <w:widowControl/>
        <w:spacing w:line="600" w:lineRule="atLeast"/>
        <w:jc w:val="center"/>
        <w:outlineLvl w:val="1"/>
        <w:rPr>
          <w:rFonts w:ascii="宋体" w:hAnsi="宋体" w:cs="宋体"/>
          <w:b/>
          <w:bCs/>
          <w:kern w:val="36"/>
          <w:sz w:val="44"/>
          <w:szCs w:val="44"/>
        </w:rPr>
      </w:pPr>
      <w:r w:rsidRPr="00F156CF">
        <w:rPr>
          <w:rFonts w:ascii="宋体" w:hAnsi="宋体" w:cs="宋体" w:hint="eastAsia"/>
          <w:b/>
          <w:bCs/>
          <w:kern w:val="36"/>
          <w:sz w:val="44"/>
          <w:szCs w:val="44"/>
        </w:rPr>
        <w:t>重庆化工职业学院报废物资处置</w:t>
      </w:r>
      <w:r w:rsidRPr="00835A54">
        <w:rPr>
          <w:rFonts w:ascii="宋体" w:hAnsi="宋体" w:cs="宋体" w:hint="eastAsia"/>
          <w:b/>
          <w:bCs/>
          <w:kern w:val="36"/>
          <w:sz w:val="44"/>
          <w:szCs w:val="44"/>
        </w:rPr>
        <w:t>成交公告</w:t>
      </w:r>
    </w:p>
    <w:p w:rsidR="00230A6F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</w:p>
    <w:p w:rsidR="00230A6F" w:rsidRPr="00F156CF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bCs/>
          <w:kern w:val="36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一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、项目名称：</w:t>
      </w:r>
      <w:r w:rsidRPr="00F156CF">
        <w:rPr>
          <w:rFonts w:ascii="宋体" w:hAnsi="宋体" w:cs="宋体" w:hint="eastAsia"/>
          <w:bCs/>
          <w:kern w:val="36"/>
          <w:sz w:val="28"/>
          <w:szCs w:val="28"/>
        </w:rPr>
        <w:t xml:space="preserve">重庆化工职业学院报废物资处置询价 </w:t>
      </w:r>
      <w:r w:rsidRPr="00F156CF">
        <w:rPr>
          <w:rFonts w:ascii="宋体" w:hAnsi="宋体" w:cs="宋体"/>
          <w:bCs/>
          <w:kern w:val="36"/>
          <w:sz w:val="28"/>
          <w:szCs w:val="28"/>
        </w:rPr>
        <w:t xml:space="preserve"> 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color w:val="3031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二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询价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日期：2023年11月1</w:t>
      </w:r>
      <w:r w:rsidRPr="00F156CF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ind w:right="705"/>
        <w:jc w:val="left"/>
        <w:textAlignment w:val="baseline"/>
        <w:rPr>
          <w:rFonts w:ascii="宋体" w:hAnsi="宋体" w:cs="宋体"/>
          <w:color w:val="3031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三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、公示日期：2023年11月</w:t>
      </w:r>
      <w:r w:rsidRPr="00F156CF">
        <w:rPr>
          <w:rFonts w:ascii="宋体" w:hAnsi="宋体" w:cs="宋体"/>
          <w:color w:val="333333"/>
          <w:kern w:val="0"/>
          <w:sz w:val="28"/>
          <w:szCs w:val="28"/>
        </w:rPr>
        <w:t>20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ind w:right="705"/>
        <w:jc w:val="left"/>
        <w:textAlignment w:val="baseline"/>
        <w:rPr>
          <w:rFonts w:ascii="宋体" w:hAnsi="宋体" w:cs="宋体"/>
          <w:color w:val="3031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四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、成交结果</w:t>
      </w:r>
    </w:p>
    <w:tbl>
      <w:tblPr>
        <w:tblW w:w="10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2549"/>
        <w:gridCol w:w="2017"/>
      </w:tblGrid>
      <w:tr w:rsidR="00230A6F" w:rsidRPr="00F156CF" w:rsidTr="002E6313">
        <w:trPr>
          <w:tblCellSpacing w:w="15" w:type="dxa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A6F" w:rsidRPr="00835A54" w:rsidRDefault="00230A6F" w:rsidP="002E6313">
            <w:pPr>
              <w:widowControl/>
              <w:spacing w:before="100" w:beforeAutospacing="1" w:after="100" w:afterAutospacing="1"/>
              <w:ind w:rightChars="-405" w:right="-850" w:firstLineChars="300" w:firstLine="84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156CF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成交商家 </w:t>
            </w:r>
            <w:r w:rsidRPr="00F156CF"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A6F" w:rsidRPr="00835A54" w:rsidRDefault="00230A6F" w:rsidP="00230A6F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156CF">
              <w:rPr>
                <w:rFonts w:ascii="宋体" w:hAnsi="宋体" w:cs="宋体" w:hint="eastAsia"/>
                <w:kern w:val="0"/>
                <w:sz w:val="28"/>
                <w:szCs w:val="28"/>
              </w:rPr>
              <w:t>成交价格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A6F" w:rsidRPr="00835A54" w:rsidRDefault="00230A6F" w:rsidP="002E6313">
            <w:pPr>
              <w:widowControl/>
              <w:ind w:firstLineChars="100" w:firstLine="2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5A54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230A6F" w:rsidRPr="00F156CF" w:rsidTr="002E6313">
        <w:trPr>
          <w:trHeight w:val="600"/>
          <w:tblCellSpacing w:w="15" w:type="dxa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A6F" w:rsidRPr="00F156CF" w:rsidRDefault="00230A6F" w:rsidP="002E6313">
            <w:pPr>
              <w:widowControl/>
              <w:spacing w:before="100" w:beforeAutospacing="1" w:after="100" w:afterAutospacing="1"/>
              <w:rPr>
                <w:sz w:val="28"/>
                <w:szCs w:val="28"/>
              </w:rPr>
            </w:pPr>
            <w:r w:rsidRPr="00F156CF">
              <w:rPr>
                <w:rFonts w:hint="eastAsia"/>
                <w:sz w:val="28"/>
                <w:szCs w:val="28"/>
              </w:rPr>
              <w:t>重庆市长寿区恒昌报废汽车回收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230A6F" w:rsidRPr="00835A54" w:rsidRDefault="00230A6F" w:rsidP="002E6313">
            <w:pPr>
              <w:widowControl/>
              <w:spacing w:before="100" w:beforeAutospacing="1" w:after="100" w:afterAutospacing="1"/>
              <w:rPr>
                <w:sz w:val="28"/>
                <w:szCs w:val="28"/>
              </w:rPr>
            </w:pPr>
            <w:r w:rsidRPr="00F156CF">
              <w:rPr>
                <w:rFonts w:hint="eastAsia"/>
                <w:sz w:val="28"/>
                <w:szCs w:val="28"/>
              </w:rPr>
              <w:t>有限公司第五收购门市部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A6F" w:rsidRPr="00835A54" w:rsidRDefault="00230A6F" w:rsidP="00230A6F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156CF">
              <w:rPr>
                <w:rFonts w:ascii="宋体" w:hAnsi="宋体" w:cs="宋体"/>
                <w:kern w:val="0"/>
                <w:sz w:val="28"/>
                <w:szCs w:val="28"/>
              </w:rPr>
              <w:t>28000.00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0A6F" w:rsidRPr="00835A54" w:rsidRDefault="00230A6F" w:rsidP="002E6313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5A54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成交</w:t>
            </w: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商家 </w:t>
            </w:r>
          </w:p>
        </w:tc>
      </w:tr>
    </w:tbl>
    <w:p w:rsidR="00230A6F" w:rsidRPr="00835A54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color w:val="3031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五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询价小组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：</w:t>
      </w: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F156CF">
        <w:rPr>
          <w:rFonts w:ascii="宋体" w:hAnsi="宋体" w:cs="宋体"/>
          <w:color w:val="333333"/>
          <w:kern w:val="0"/>
          <w:sz w:val="28"/>
          <w:szCs w:val="28"/>
        </w:rPr>
        <w:t xml:space="preserve"> </w:t>
      </w:r>
    </w:p>
    <w:p w:rsidR="00230A6F" w:rsidRPr="00835A54" w:rsidRDefault="00230A6F" w:rsidP="00230A6F">
      <w:pPr>
        <w:widowControl/>
        <w:shd w:val="clear" w:color="auto" w:fill="FFFFFF"/>
        <w:spacing w:after="240"/>
        <w:jc w:val="left"/>
        <w:rPr>
          <w:rFonts w:ascii="宋体" w:hAnsi="宋体" w:cs="Segoe UI"/>
          <w:color w:val="303133"/>
          <w:kern w:val="0"/>
          <w:sz w:val="28"/>
          <w:szCs w:val="28"/>
        </w:rPr>
      </w:pPr>
      <w:r w:rsidRPr="00835A54">
        <w:rPr>
          <w:rFonts w:ascii="宋体" w:hAnsi="宋体" w:cs="Segoe UI" w:hint="eastAsia"/>
          <w:color w:val="333333"/>
          <w:kern w:val="0"/>
          <w:sz w:val="28"/>
          <w:szCs w:val="28"/>
        </w:rPr>
        <w:t>   杨宏</w:t>
      </w:r>
      <w:r>
        <w:rPr>
          <w:rFonts w:ascii="宋体" w:hAnsi="宋体" w:cs="Segoe UI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Segoe UI"/>
          <w:color w:val="333333"/>
          <w:kern w:val="0"/>
          <w:sz w:val="28"/>
          <w:szCs w:val="28"/>
        </w:rPr>
        <w:t xml:space="preserve">  </w:t>
      </w:r>
      <w:r w:rsidRPr="00F156CF">
        <w:rPr>
          <w:rFonts w:ascii="宋体" w:hAnsi="宋体" w:cs="Segoe UI" w:hint="eastAsia"/>
          <w:color w:val="333333"/>
          <w:kern w:val="0"/>
          <w:sz w:val="28"/>
          <w:szCs w:val="28"/>
        </w:rPr>
        <w:t xml:space="preserve">李仁琪 </w:t>
      </w:r>
      <w:r w:rsidRPr="00F156CF">
        <w:rPr>
          <w:rFonts w:ascii="宋体" w:hAnsi="宋体" w:cs="Segoe UI"/>
          <w:color w:val="333333"/>
          <w:kern w:val="0"/>
          <w:sz w:val="28"/>
          <w:szCs w:val="28"/>
        </w:rPr>
        <w:t xml:space="preserve">   </w:t>
      </w:r>
      <w:r w:rsidRPr="00F156CF">
        <w:rPr>
          <w:rFonts w:ascii="宋体" w:hAnsi="宋体" w:cs="Segoe UI" w:hint="eastAsia"/>
          <w:color w:val="333333"/>
          <w:kern w:val="0"/>
          <w:sz w:val="28"/>
          <w:szCs w:val="28"/>
        </w:rPr>
        <w:t>罗茜</w:t>
      </w:r>
      <w:r w:rsidRPr="00835A54">
        <w:rPr>
          <w:rFonts w:ascii="宋体" w:hAnsi="宋体" w:cs="Segoe UI" w:hint="eastAsia"/>
          <w:color w:val="333333"/>
          <w:kern w:val="0"/>
          <w:sz w:val="28"/>
          <w:szCs w:val="28"/>
        </w:rPr>
        <w:t> </w:t>
      </w:r>
      <w:r>
        <w:rPr>
          <w:rFonts w:ascii="宋体" w:hAnsi="宋体" w:cs="Segoe UI" w:hint="eastAsia"/>
          <w:color w:val="333333"/>
          <w:kern w:val="0"/>
          <w:sz w:val="28"/>
          <w:szCs w:val="28"/>
        </w:rPr>
        <w:t> </w:t>
      </w:r>
      <w:r w:rsidRPr="00F156CF">
        <w:rPr>
          <w:rFonts w:ascii="宋体" w:hAnsi="宋体" w:cs="Segoe UI" w:hint="eastAsia"/>
          <w:color w:val="333333"/>
          <w:kern w:val="0"/>
          <w:sz w:val="28"/>
          <w:szCs w:val="28"/>
        </w:rPr>
        <w:t>袁园</w:t>
      </w:r>
    </w:p>
    <w:p w:rsidR="00230A6F" w:rsidRPr="00221B4E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六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处置单位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：重庆化工职业学院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ind w:firstLineChars="200" w:firstLine="560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处置单位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经办人：</w:t>
      </w: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杨老师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ind w:firstLineChars="200" w:firstLine="560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处置单位</w:t>
      </w:r>
      <w:bookmarkStart w:id="0" w:name="_GoBack"/>
      <w:bookmarkEnd w:id="0"/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电话：023-8188</w:t>
      </w:r>
      <w:r w:rsidRPr="00F156CF">
        <w:rPr>
          <w:rFonts w:ascii="宋体" w:hAnsi="宋体" w:cs="宋体"/>
          <w:color w:val="333333"/>
          <w:kern w:val="0"/>
          <w:sz w:val="28"/>
          <w:szCs w:val="28"/>
        </w:rPr>
        <w:t>6311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ind w:firstLineChars="200" w:firstLine="560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  <w:r w:rsidRPr="00F156CF">
        <w:rPr>
          <w:rFonts w:ascii="宋体" w:hAnsi="宋体" w:cs="宋体" w:hint="eastAsia"/>
          <w:color w:val="333333"/>
          <w:kern w:val="0"/>
          <w:sz w:val="28"/>
          <w:szCs w:val="28"/>
        </w:rPr>
        <w:t>处置单位</w:t>
      </w:r>
      <w:r w:rsidRPr="00835A54">
        <w:rPr>
          <w:rFonts w:ascii="宋体" w:hAnsi="宋体" w:cs="宋体" w:hint="eastAsia"/>
          <w:color w:val="333333"/>
          <w:kern w:val="0"/>
          <w:sz w:val="28"/>
          <w:szCs w:val="28"/>
        </w:rPr>
        <w:t>地址：重庆市长寿区菩提东路2009号</w:t>
      </w:r>
    </w:p>
    <w:p w:rsidR="00230A6F" w:rsidRPr="00835A54" w:rsidRDefault="00230A6F" w:rsidP="00230A6F">
      <w:pPr>
        <w:widowControl/>
        <w:shd w:val="clear" w:color="auto" w:fill="FFFFFF"/>
        <w:spacing w:after="240" w:line="630" w:lineRule="atLeast"/>
        <w:jc w:val="left"/>
        <w:textAlignment w:val="baseline"/>
        <w:rPr>
          <w:rFonts w:ascii="宋体" w:hAnsi="宋体" w:cs="宋体"/>
          <w:color w:val="333333"/>
          <w:kern w:val="0"/>
          <w:sz w:val="28"/>
          <w:szCs w:val="28"/>
        </w:rPr>
      </w:pPr>
    </w:p>
    <w:p w:rsidR="00357CD1" w:rsidRPr="00F156CF" w:rsidRDefault="00835A54" w:rsidP="00F156CF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156CF">
        <w:rPr>
          <w:rFonts w:ascii="宋体" w:hAnsi="宋体" w:cs="宋体"/>
          <w:kern w:val="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25pt" o:ole="">
            <v:imagedata r:id="rId7" o:title=""/>
          </v:shape>
          <w:control r:id="rId8" w:name="DefaultOcxName" w:shapeid="_x0000_i1028"/>
        </w:object>
      </w:r>
    </w:p>
    <w:sectPr w:rsidR="00357CD1" w:rsidRPr="00F156CF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15" w:rsidRDefault="001D0315" w:rsidP="00B9600C">
      <w:r>
        <w:separator/>
      </w:r>
    </w:p>
  </w:endnote>
  <w:endnote w:type="continuationSeparator" w:id="0">
    <w:p w:rsidR="001D0315" w:rsidRDefault="001D0315" w:rsidP="00B9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15" w:rsidRDefault="001D0315" w:rsidP="00B9600C">
      <w:r>
        <w:separator/>
      </w:r>
    </w:p>
  </w:footnote>
  <w:footnote w:type="continuationSeparator" w:id="0">
    <w:p w:rsidR="001D0315" w:rsidRDefault="001D0315" w:rsidP="00B9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FEFB13"/>
    <w:multiLevelType w:val="singleLevel"/>
    <w:tmpl w:val="81FEFB1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99A393F"/>
    <w:multiLevelType w:val="singleLevel"/>
    <w:tmpl w:val="899A393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8A5373D"/>
    <w:multiLevelType w:val="singleLevel"/>
    <w:tmpl w:val="98A5373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9F9B552B"/>
    <w:multiLevelType w:val="singleLevel"/>
    <w:tmpl w:val="9F9B552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ACB2669E"/>
    <w:multiLevelType w:val="singleLevel"/>
    <w:tmpl w:val="ACB2669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A71F533"/>
    <w:multiLevelType w:val="singleLevel"/>
    <w:tmpl w:val="BA71F53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6094799"/>
    <w:multiLevelType w:val="singleLevel"/>
    <w:tmpl w:val="C609479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AC57183"/>
    <w:multiLevelType w:val="singleLevel"/>
    <w:tmpl w:val="CAC5718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204ADFD"/>
    <w:multiLevelType w:val="singleLevel"/>
    <w:tmpl w:val="D204ADFD"/>
    <w:lvl w:ilvl="0">
      <w:start w:val="1"/>
      <w:numFmt w:val="upperLetter"/>
      <w:suff w:val="nothing"/>
      <w:lvlText w:val="%1、"/>
      <w:lvlJc w:val="left"/>
    </w:lvl>
  </w:abstractNum>
  <w:abstractNum w:abstractNumId="9" w15:restartNumberingAfterBreak="0">
    <w:nsid w:val="D35A3C0C"/>
    <w:multiLevelType w:val="singleLevel"/>
    <w:tmpl w:val="D35A3C0C"/>
    <w:lvl w:ilvl="0">
      <w:start w:val="1"/>
      <w:numFmt w:val="upperLetter"/>
      <w:suff w:val="nothing"/>
      <w:lvlText w:val="%1、"/>
      <w:lvlJc w:val="left"/>
    </w:lvl>
  </w:abstractNum>
  <w:abstractNum w:abstractNumId="10" w15:restartNumberingAfterBreak="0">
    <w:nsid w:val="D8F60958"/>
    <w:multiLevelType w:val="singleLevel"/>
    <w:tmpl w:val="D8F6095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DC466272"/>
    <w:multiLevelType w:val="singleLevel"/>
    <w:tmpl w:val="DC466272"/>
    <w:lvl w:ilvl="0">
      <w:start w:val="29"/>
      <w:numFmt w:val="decimal"/>
      <w:suff w:val="nothing"/>
      <w:lvlText w:val="%1、"/>
      <w:lvlJc w:val="left"/>
    </w:lvl>
  </w:abstractNum>
  <w:abstractNum w:abstractNumId="12" w15:restartNumberingAfterBreak="0">
    <w:nsid w:val="DE4AA084"/>
    <w:multiLevelType w:val="singleLevel"/>
    <w:tmpl w:val="DE4AA08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52C84CD"/>
    <w:multiLevelType w:val="singleLevel"/>
    <w:tmpl w:val="E52C84CD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52D443A"/>
    <w:multiLevelType w:val="singleLevel"/>
    <w:tmpl w:val="E52D443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E8590326"/>
    <w:multiLevelType w:val="singleLevel"/>
    <w:tmpl w:val="E8590326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E92623DB"/>
    <w:multiLevelType w:val="singleLevel"/>
    <w:tmpl w:val="E92623D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E9629148"/>
    <w:multiLevelType w:val="singleLevel"/>
    <w:tmpl w:val="E962914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EB95E8E9"/>
    <w:multiLevelType w:val="singleLevel"/>
    <w:tmpl w:val="EB95E8E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029D526"/>
    <w:multiLevelType w:val="singleLevel"/>
    <w:tmpl w:val="F029D526"/>
    <w:lvl w:ilvl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F2338969"/>
    <w:multiLevelType w:val="singleLevel"/>
    <w:tmpl w:val="F2338969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F666BD53"/>
    <w:multiLevelType w:val="singleLevel"/>
    <w:tmpl w:val="F666BD5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FD594F63"/>
    <w:multiLevelType w:val="singleLevel"/>
    <w:tmpl w:val="FD594F6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FE26A1B8"/>
    <w:multiLevelType w:val="singleLevel"/>
    <w:tmpl w:val="FE26A1B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00000009"/>
    <w:multiLevelType w:val="multilevel"/>
    <w:tmpl w:val="00000009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0000000A"/>
    <w:multiLevelType w:val="multilevel"/>
    <w:tmpl w:val="0000000A"/>
    <w:lvl w:ilvl="0">
      <w:start w:val="1"/>
      <w:numFmt w:val="bullet"/>
      <w:pStyle w:val="22"/>
      <w:lvlText w:val="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0000000B"/>
    <w:multiLevelType w:val="singleLevel"/>
    <w:tmpl w:val="0000000B"/>
    <w:lvl w:ilvl="0">
      <w:start w:val="1"/>
      <w:numFmt w:val="bullet"/>
      <w:pStyle w:val="22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0000000D"/>
    <w:multiLevelType w:val="singleLevel"/>
    <w:tmpl w:val="0000000D"/>
    <w:lvl w:ilvl="0">
      <w:start w:val="1"/>
      <w:numFmt w:val="bullet"/>
      <w:pStyle w:val="a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28" w15:restartNumberingAfterBreak="0">
    <w:nsid w:val="0000000E"/>
    <w:multiLevelType w:val="multilevel"/>
    <w:tmpl w:val="0000000E"/>
    <w:lvl w:ilvl="0">
      <w:start w:val="1"/>
      <w:numFmt w:val="bullet"/>
      <w:pStyle w:val="a1"/>
      <w:lvlText w:val=""/>
      <w:lvlJc w:val="left"/>
      <w:pPr>
        <w:tabs>
          <w:tab w:val="num" w:pos="540"/>
        </w:tabs>
        <w:ind w:left="54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9" w15:restartNumberingAfterBreak="0">
    <w:nsid w:val="00000010"/>
    <w:multiLevelType w:val="singleLevel"/>
    <w:tmpl w:val="00000010"/>
    <w:lvl w:ilvl="0">
      <w:start w:val="1"/>
      <w:numFmt w:val="bullet"/>
      <w:pStyle w:val="2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30" w15:restartNumberingAfterBreak="0">
    <w:nsid w:val="00000013"/>
    <w:multiLevelType w:val="singleLevel"/>
    <w:tmpl w:val="00000013"/>
    <w:lvl w:ilvl="0">
      <w:start w:val="1"/>
      <w:numFmt w:val="decimal"/>
      <w:pStyle w:val="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00000014"/>
    <w:multiLevelType w:val="singleLevel"/>
    <w:tmpl w:val="00000014"/>
    <w:lvl w:ilvl="0">
      <w:start w:val="1"/>
      <w:numFmt w:val="bullet"/>
      <w:pStyle w:val="21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2" w15:restartNumberingAfterBreak="0">
    <w:nsid w:val="00000016"/>
    <w:multiLevelType w:val="singleLevel"/>
    <w:tmpl w:val="00000016"/>
    <w:lvl w:ilvl="0">
      <w:start w:val="1"/>
      <w:numFmt w:val="decimal"/>
      <w:pStyle w:val="ItemList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3" w15:restartNumberingAfterBreak="0">
    <w:nsid w:val="00000017"/>
    <w:multiLevelType w:val="multilevel"/>
    <w:tmpl w:val="00000017"/>
    <w:lvl w:ilvl="0">
      <w:start w:val="1"/>
      <w:numFmt w:val="chineseCountingThousand"/>
      <w:pStyle w:val="a2"/>
      <w:lvlText w:val="%1、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0115B60A"/>
    <w:multiLevelType w:val="singleLevel"/>
    <w:tmpl w:val="0115B60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5" w15:restartNumberingAfterBreak="0">
    <w:nsid w:val="0787AAA1"/>
    <w:multiLevelType w:val="singleLevel"/>
    <w:tmpl w:val="0787AAA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6" w15:restartNumberingAfterBreak="0">
    <w:nsid w:val="0C8A8335"/>
    <w:multiLevelType w:val="singleLevel"/>
    <w:tmpl w:val="0C8A833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0D6A3E74"/>
    <w:multiLevelType w:val="hybridMultilevel"/>
    <w:tmpl w:val="10249EA8"/>
    <w:lvl w:ilvl="0" w:tplc="0E6EF5C4">
      <w:start w:val="1"/>
      <w:numFmt w:val="decimal"/>
      <w:lvlText w:val="%1、"/>
      <w:lvlJc w:val="left"/>
      <w:pPr>
        <w:ind w:left="1440" w:hanging="720"/>
      </w:pPr>
      <w:rPr>
        <w:rFonts w:ascii="Verdana" w:eastAsia="宋体" w:hAnsi="Verdana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8" w15:restartNumberingAfterBreak="0">
    <w:nsid w:val="1FC971DB"/>
    <w:multiLevelType w:val="singleLevel"/>
    <w:tmpl w:val="1FC971D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9" w15:restartNumberingAfterBreak="0">
    <w:nsid w:val="1FEA8CB5"/>
    <w:multiLevelType w:val="singleLevel"/>
    <w:tmpl w:val="1FEA8CB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0" w15:restartNumberingAfterBreak="0">
    <w:nsid w:val="2A1DA571"/>
    <w:multiLevelType w:val="singleLevel"/>
    <w:tmpl w:val="2A1DA57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1" w15:restartNumberingAfterBreak="0">
    <w:nsid w:val="3241A78E"/>
    <w:multiLevelType w:val="singleLevel"/>
    <w:tmpl w:val="3241A78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2" w15:restartNumberingAfterBreak="0">
    <w:nsid w:val="367BE268"/>
    <w:multiLevelType w:val="singleLevel"/>
    <w:tmpl w:val="367BE26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3" w15:restartNumberingAfterBreak="0">
    <w:nsid w:val="3BA032AC"/>
    <w:multiLevelType w:val="hybridMultilevel"/>
    <w:tmpl w:val="02F602E8"/>
    <w:lvl w:ilvl="0" w:tplc="0EC4D3D4">
      <w:start w:val="1"/>
      <w:numFmt w:val="japaneseCounting"/>
      <w:lvlText w:val="%1、"/>
      <w:lvlJc w:val="left"/>
      <w:pPr>
        <w:ind w:left="129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1" w:hanging="420"/>
      </w:pPr>
    </w:lvl>
    <w:lvl w:ilvl="2" w:tplc="0409001B" w:tentative="1">
      <w:start w:val="1"/>
      <w:numFmt w:val="lowerRoman"/>
      <w:lvlText w:val="%3."/>
      <w:lvlJc w:val="righ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9" w:tentative="1">
      <w:start w:val="1"/>
      <w:numFmt w:val="lowerLetter"/>
      <w:lvlText w:val="%5)"/>
      <w:lvlJc w:val="left"/>
      <w:pPr>
        <w:ind w:left="2671" w:hanging="420"/>
      </w:pPr>
    </w:lvl>
    <w:lvl w:ilvl="5" w:tplc="0409001B" w:tentative="1">
      <w:start w:val="1"/>
      <w:numFmt w:val="lowerRoman"/>
      <w:lvlText w:val="%6."/>
      <w:lvlJc w:val="righ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9" w:tentative="1">
      <w:start w:val="1"/>
      <w:numFmt w:val="lowerLetter"/>
      <w:lvlText w:val="%8)"/>
      <w:lvlJc w:val="left"/>
      <w:pPr>
        <w:ind w:left="3931" w:hanging="420"/>
      </w:pPr>
    </w:lvl>
    <w:lvl w:ilvl="8" w:tplc="0409001B" w:tentative="1">
      <w:start w:val="1"/>
      <w:numFmt w:val="lowerRoman"/>
      <w:lvlText w:val="%9."/>
      <w:lvlJc w:val="right"/>
      <w:pPr>
        <w:ind w:left="4351" w:hanging="420"/>
      </w:pPr>
    </w:lvl>
  </w:abstractNum>
  <w:abstractNum w:abstractNumId="44" w15:restartNumberingAfterBreak="0">
    <w:nsid w:val="415D5929"/>
    <w:multiLevelType w:val="hybridMultilevel"/>
    <w:tmpl w:val="C32E786E"/>
    <w:lvl w:ilvl="0" w:tplc="8E0E17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42324B73"/>
    <w:multiLevelType w:val="hybridMultilevel"/>
    <w:tmpl w:val="D4461506"/>
    <w:lvl w:ilvl="0" w:tplc="DF3ED34E">
      <w:start w:val="80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45448657"/>
    <w:multiLevelType w:val="singleLevel"/>
    <w:tmpl w:val="45448657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7" w15:restartNumberingAfterBreak="0">
    <w:nsid w:val="4679DB8A"/>
    <w:multiLevelType w:val="singleLevel"/>
    <w:tmpl w:val="4679DB8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8" w15:restartNumberingAfterBreak="0">
    <w:nsid w:val="47E21CA5"/>
    <w:multiLevelType w:val="singleLevel"/>
    <w:tmpl w:val="47E21CA5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49" w15:restartNumberingAfterBreak="0">
    <w:nsid w:val="4BC5868C"/>
    <w:multiLevelType w:val="singleLevel"/>
    <w:tmpl w:val="4BC5868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0" w15:restartNumberingAfterBreak="0">
    <w:nsid w:val="50E40F4C"/>
    <w:multiLevelType w:val="hybridMultilevel"/>
    <w:tmpl w:val="B754B37C"/>
    <w:lvl w:ilvl="0" w:tplc="13F4C394">
      <w:start w:val="1"/>
      <w:numFmt w:val="decimal"/>
      <w:pStyle w:val="4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pStyle w:val="StyleHeading3h3Heading3-oldLevel3HeadH3level3PIM3se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584E294A"/>
    <w:multiLevelType w:val="singleLevel"/>
    <w:tmpl w:val="584E294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2" w15:restartNumberingAfterBreak="0">
    <w:nsid w:val="5E1096D0"/>
    <w:multiLevelType w:val="singleLevel"/>
    <w:tmpl w:val="5E1096D0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3" w15:restartNumberingAfterBreak="0">
    <w:nsid w:val="605F6374"/>
    <w:multiLevelType w:val="hybridMultilevel"/>
    <w:tmpl w:val="9C0E7306"/>
    <w:lvl w:ilvl="0" w:tplc="D9C042D6">
      <w:start w:val="1"/>
      <w:numFmt w:val="japaneseCounting"/>
      <w:lvlText w:val="（%1）"/>
      <w:lvlJc w:val="left"/>
      <w:pPr>
        <w:ind w:left="1893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54" w15:restartNumberingAfterBreak="0">
    <w:nsid w:val="66A7C904"/>
    <w:multiLevelType w:val="singleLevel"/>
    <w:tmpl w:val="66A7C90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5" w15:restartNumberingAfterBreak="0">
    <w:nsid w:val="67E7EA8A"/>
    <w:multiLevelType w:val="singleLevel"/>
    <w:tmpl w:val="67E7EA8A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6" w15:restartNumberingAfterBreak="0">
    <w:nsid w:val="68A80A2B"/>
    <w:multiLevelType w:val="singleLevel"/>
    <w:tmpl w:val="68A80A2B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7" w15:restartNumberingAfterBreak="0">
    <w:nsid w:val="6E5F759C"/>
    <w:multiLevelType w:val="hybridMultilevel"/>
    <w:tmpl w:val="FD68297E"/>
    <w:lvl w:ilvl="0" w:tplc="2DD47230">
      <w:start w:val="8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4197287"/>
    <w:multiLevelType w:val="singleLevel"/>
    <w:tmpl w:val="74197287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9" w15:restartNumberingAfterBreak="0">
    <w:nsid w:val="77A20E5D"/>
    <w:multiLevelType w:val="singleLevel"/>
    <w:tmpl w:val="77A20E5D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0" w15:restartNumberingAfterBreak="0">
    <w:nsid w:val="7998E303"/>
    <w:multiLevelType w:val="singleLevel"/>
    <w:tmpl w:val="7998E303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1" w15:restartNumberingAfterBreak="0">
    <w:nsid w:val="7A59252C"/>
    <w:multiLevelType w:val="singleLevel"/>
    <w:tmpl w:val="7A59252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2" w15:restartNumberingAfterBreak="0">
    <w:nsid w:val="7CA1FB6E"/>
    <w:multiLevelType w:val="singleLevel"/>
    <w:tmpl w:val="7CA1FB6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9"/>
  </w:num>
  <w:num w:numId="2">
    <w:abstractNumId w:val="50"/>
  </w:num>
  <w:num w:numId="3">
    <w:abstractNumId w:val="30"/>
  </w:num>
  <w:num w:numId="4">
    <w:abstractNumId w:val="29"/>
  </w:num>
  <w:num w:numId="5">
    <w:abstractNumId w:val="27"/>
  </w:num>
  <w:num w:numId="6">
    <w:abstractNumId w:val="31"/>
  </w:num>
  <w:num w:numId="7">
    <w:abstractNumId w:val="24"/>
  </w:num>
  <w:num w:numId="8">
    <w:abstractNumId w:val="33"/>
  </w:num>
  <w:num w:numId="9">
    <w:abstractNumId w:val="26"/>
  </w:num>
  <w:num w:numId="10">
    <w:abstractNumId w:val="28"/>
  </w:num>
  <w:num w:numId="11">
    <w:abstractNumId w:val="25"/>
  </w:num>
  <w:num w:numId="12">
    <w:abstractNumId w:val="32"/>
  </w:num>
  <w:num w:numId="13">
    <w:abstractNumId w:val="2"/>
  </w:num>
  <w:num w:numId="14">
    <w:abstractNumId w:val="21"/>
  </w:num>
  <w:num w:numId="15">
    <w:abstractNumId w:val="46"/>
  </w:num>
  <w:num w:numId="16">
    <w:abstractNumId w:val="41"/>
  </w:num>
  <w:num w:numId="17">
    <w:abstractNumId w:val="52"/>
  </w:num>
  <w:num w:numId="18">
    <w:abstractNumId w:val="59"/>
  </w:num>
  <w:num w:numId="19">
    <w:abstractNumId w:val="10"/>
  </w:num>
  <w:num w:numId="20">
    <w:abstractNumId w:val="4"/>
  </w:num>
  <w:num w:numId="21">
    <w:abstractNumId w:val="1"/>
  </w:num>
  <w:num w:numId="22">
    <w:abstractNumId w:val="0"/>
  </w:num>
  <w:num w:numId="23">
    <w:abstractNumId w:val="23"/>
  </w:num>
  <w:num w:numId="24">
    <w:abstractNumId w:val="18"/>
  </w:num>
  <w:num w:numId="25">
    <w:abstractNumId w:val="17"/>
  </w:num>
  <w:num w:numId="26">
    <w:abstractNumId w:val="60"/>
  </w:num>
  <w:num w:numId="27">
    <w:abstractNumId w:val="20"/>
  </w:num>
  <w:num w:numId="28">
    <w:abstractNumId w:val="13"/>
  </w:num>
  <w:num w:numId="29">
    <w:abstractNumId w:val="47"/>
  </w:num>
  <w:num w:numId="30">
    <w:abstractNumId w:val="55"/>
  </w:num>
  <w:num w:numId="31">
    <w:abstractNumId w:val="8"/>
  </w:num>
  <w:num w:numId="32">
    <w:abstractNumId w:val="9"/>
  </w:num>
  <w:num w:numId="33">
    <w:abstractNumId w:val="3"/>
  </w:num>
  <w:num w:numId="34">
    <w:abstractNumId w:val="58"/>
  </w:num>
  <w:num w:numId="35">
    <w:abstractNumId w:val="11"/>
  </w:num>
  <w:num w:numId="36">
    <w:abstractNumId w:val="42"/>
  </w:num>
  <w:num w:numId="37">
    <w:abstractNumId w:val="35"/>
  </w:num>
  <w:num w:numId="38">
    <w:abstractNumId w:val="5"/>
  </w:num>
  <w:num w:numId="39">
    <w:abstractNumId w:val="48"/>
  </w:num>
  <w:num w:numId="40">
    <w:abstractNumId w:val="54"/>
  </w:num>
  <w:num w:numId="41">
    <w:abstractNumId w:val="40"/>
  </w:num>
  <w:num w:numId="42">
    <w:abstractNumId w:val="12"/>
  </w:num>
  <w:num w:numId="43">
    <w:abstractNumId w:val="56"/>
  </w:num>
  <w:num w:numId="44">
    <w:abstractNumId w:val="15"/>
  </w:num>
  <w:num w:numId="45">
    <w:abstractNumId w:val="39"/>
  </w:num>
  <w:num w:numId="46">
    <w:abstractNumId w:val="62"/>
  </w:num>
  <w:num w:numId="47">
    <w:abstractNumId w:val="36"/>
  </w:num>
  <w:num w:numId="48">
    <w:abstractNumId w:val="38"/>
  </w:num>
  <w:num w:numId="49">
    <w:abstractNumId w:val="61"/>
  </w:num>
  <w:num w:numId="50">
    <w:abstractNumId w:val="14"/>
  </w:num>
  <w:num w:numId="51">
    <w:abstractNumId w:val="22"/>
  </w:num>
  <w:num w:numId="52">
    <w:abstractNumId w:val="51"/>
  </w:num>
  <w:num w:numId="53">
    <w:abstractNumId w:val="16"/>
  </w:num>
  <w:num w:numId="54">
    <w:abstractNumId w:val="49"/>
  </w:num>
  <w:num w:numId="55">
    <w:abstractNumId w:val="34"/>
  </w:num>
  <w:num w:numId="56">
    <w:abstractNumId w:val="6"/>
  </w:num>
  <w:num w:numId="57">
    <w:abstractNumId w:val="7"/>
  </w:num>
  <w:num w:numId="58">
    <w:abstractNumId w:val="45"/>
  </w:num>
  <w:num w:numId="59">
    <w:abstractNumId w:val="57"/>
  </w:num>
  <w:num w:numId="60">
    <w:abstractNumId w:val="44"/>
  </w:num>
  <w:num w:numId="61">
    <w:abstractNumId w:val="37"/>
  </w:num>
  <w:num w:numId="62">
    <w:abstractNumId w:val="43"/>
  </w:num>
  <w:num w:numId="63">
    <w:abstractNumId w:val="5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3NzI5OTE3NDY1MGU4Y2MwMzRlZjI1MzQxMTA2MGYifQ=="/>
  </w:docVars>
  <w:rsids>
    <w:rsidRoot w:val="003F310C"/>
    <w:rsid w:val="00001FDB"/>
    <w:rsid w:val="00006265"/>
    <w:rsid w:val="000122A7"/>
    <w:rsid w:val="000169E2"/>
    <w:rsid w:val="00033D5F"/>
    <w:rsid w:val="000427B3"/>
    <w:rsid w:val="000441CA"/>
    <w:rsid w:val="00046962"/>
    <w:rsid w:val="0004712E"/>
    <w:rsid w:val="00054C54"/>
    <w:rsid w:val="000603CB"/>
    <w:rsid w:val="00060E7C"/>
    <w:rsid w:val="00067CFD"/>
    <w:rsid w:val="00071B50"/>
    <w:rsid w:val="00080F45"/>
    <w:rsid w:val="00082B2B"/>
    <w:rsid w:val="000906FE"/>
    <w:rsid w:val="000938DB"/>
    <w:rsid w:val="000A5DC0"/>
    <w:rsid w:val="000D6D16"/>
    <w:rsid w:val="00124404"/>
    <w:rsid w:val="00136928"/>
    <w:rsid w:val="0014585F"/>
    <w:rsid w:val="001475A9"/>
    <w:rsid w:val="00156980"/>
    <w:rsid w:val="001A42BE"/>
    <w:rsid w:val="001D0315"/>
    <w:rsid w:val="001D248F"/>
    <w:rsid w:val="001E46ED"/>
    <w:rsid w:val="001F4111"/>
    <w:rsid w:val="001F77FC"/>
    <w:rsid w:val="0020030E"/>
    <w:rsid w:val="002026AB"/>
    <w:rsid w:val="00204AF6"/>
    <w:rsid w:val="002075C9"/>
    <w:rsid w:val="00211BF8"/>
    <w:rsid w:val="00213167"/>
    <w:rsid w:val="00215A80"/>
    <w:rsid w:val="00217DC3"/>
    <w:rsid w:val="00220086"/>
    <w:rsid w:val="00221B4E"/>
    <w:rsid w:val="00230A6F"/>
    <w:rsid w:val="00240121"/>
    <w:rsid w:val="002707EA"/>
    <w:rsid w:val="00280ADF"/>
    <w:rsid w:val="002A444D"/>
    <w:rsid w:val="002A620A"/>
    <w:rsid w:val="002C6F1C"/>
    <w:rsid w:val="002C7F11"/>
    <w:rsid w:val="002D2EDF"/>
    <w:rsid w:val="002D3008"/>
    <w:rsid w:val="002E58B4"/>
    <w:rsid w:val="003026E7"/>
    <w:rsid w:val="00322463"/>
    <w:rsid w:val="00336987"/>
    <w:rsid w:val="0034078F"/>
    <w:rsid w:val="00343A5E"/>
    <w:rsid w:val="00344B82"/>
    <w:rsid w:val="00346ECC"/>
    <w:rsid w:val="00357CD1"/>
    <w:rsid w:val="0036111E"/>
    <w:rsid w:val="003658E0"/>
    <w:rsid w:val="00382B29"/>
    <w:rsid w:val="00393C3B"/>
    <w:rsid w:val="00394412"/>
    <w:rsid w:val="00396CC6"/>
    <w:rsid w:val="003A0A90"/>
    <w:rsid w:val="003A29E9"/>
    <w:rsid w:val="003B0E20"/>
    <w:rsid w:val="003B77F2"/>
    <w:rsid w:val="003B7ECF"/>
    <w:rsid w:val="003C1C8A"/>
    <w:rsid w:val="003C4030"/>
    <w:rsid w:val="003E3A8E"/>
    <w:rsid w:val="003F105C"/>
    <w:rsid w:val="003F310C"/>
    <w:rsid w:val="00401610"/>
    <w:rsid w:val="00431BCD"/>
    <w:rsid w:val="00432DEA"/>
    <w:rsid w:val="00433C1A"/>
    <w:rsid w:val="00435901"/>
    <w:rsid w:val="00457A6A"/>
    <w:rsid w:val="00472EF4"/>
    <w:rsid w:val="00473DB0"/>
    <w:rsid w:val="00474A2C"/>
    <w:rsid w:val="004772A7"/>
    <w:rsid w:val="004822DF"/>
    <w:rsid w:val="00485D28"/>
    <w:rsid w:val="00486E7F"/>
    <w:rsid w:val="004902F7"/>
    <w:rsid w:val="004A100B"/>
    <w:rsid w:val="004A3369"/>
    <w:rsid w:val="004A4F61"/>
    <w:rsid w:val="004B2958"/>
    <w:rsid w:val="004C7CD5"/>
    <w:rsid w:val="004D7635"/>
    <w:rsid w:val="004E0F74"/>
    <w:rsid w:val="004E4AB0"/>
    <w:rsid w:val="004F4567"/>
    <w:rsid w:val="0051303E"/>
    <w:rsid w:val="005229AE"/>
    <w:rsid w:val="0052407E"/>
    <w:rsid w:val="00525DD3"/>
    <w:rsid w:val="00535FBE"/>
    <w:rsid w:val="0054029F"/>
    <w:rsid w:val="00540379"/>
    <w:rsid w:val="00542616"/>
    <w:rsid w:val="00565674"/>
    <w:rsid w:val="00583AA3"/>
    <w:rsid w:val="00585C6E"/>
    <w:rsid w:val="00595928"/>
    <w:rsid w:val="005A6E0C"/>
    <w:rsid w:val="005B40E7"/>
    <w:rsid w:val="005C3759"/>
    <w:rsid w:val="005E0140"/>
    <w:rsid w:val="005E1056"/>
    <w:rsid w:val="0062115C"/>
    <w:rsid w:val="00621E6A"/>
    <w:rsid w:val="00650AA9"/>
    <w:rsid w:val="00661099"/>
    <w:rsid w:val="00664A40"/>
    <w:rsid w:val="006716A3"/>
    <w:rsid w:val="00676447"/>
    <w:rsid w:val="00677CFD"/>
    <w:rsid w:val="00683A8B"/>
    <w:rsid w:val="00690429"/>
    <w:rsid w:val="006979DF"/>
    <w:rsid w:val="006A387D"/>
    <w:rsid w:val="006D41AA"/>
    <w:rsid w:val="006E2D70"/>
    <w:rsid w:val="006E3A68"/>
    <w:rsid w:val="006F4462"/>
    <w:rsid w:val="00714D6E"/>
    <w:rsid w:val="007233B1"/>
    <w:rsid w:val="007234D1"/>
    <w:rsid w:val="007415CC"/>
    <w:rsid w:val="007427F1"/>
    <w:rsid w:val="00771603"/>
    <w:rsid w:val="00772A3E"/>
    <w:rsid w:val="00773531"/>
    <w:rsid w:val="00776220"/>
    <w:rsid w:val="00776B92"/>
    <w:rsid w:val="0078084F"/>
    <w:rsid w:val="007947EA"/>
    <w:rsid w:val="007950DF"/>
    <w:rsid w:val="007D7239"/>
    <w:rsid w:val="007F649E"/>
    <w:rsid w:val="00807658"/>
    <w:rsid w:val="00813673"/>
    <w:rsid w:val="00814A47"/>
    <w:rsid w:val="0081657E"/>
    <w:rsid w:val="00816790"/>
    <w:rsid w:val="00817A05"/>
    <w:rsid w:val="00820B05"/>
    <w:rsid w:val="00826923"/>
    <w:rsid w:val="00834F57"/>
    <w:rsid w:val="00835A54"/>
    <w:rsid w:val="008638E3"/>
    <w:rsid w:val="00865422"/>
    <w:rsid w:val="00865BAE"/>
    <w:rsid w:val="00872BA2"/>
    <w:rsid w:val="008771FA"/>
    <w:rsid w:val="008917B8"/>
    <w:rsid w:val="008A18E2"/>
    <w:rsid w:val="008A2E22"/>
    <w:rsid w:val="008A3370"/>
    <w:rsid w:val="008A53ED"/>
    <w:rsid w:val="008A7E34"/>
    <w:rsid w:val="008E7142"/>
    <w:rsid w:val="008F0731"/>
    <w:rsid w:val="008F2FD4"/>
    <w:rsid w:val="008F3492"/>
    <w:rsid w:val="0090708E"/>
    <w:rsid w:val="00913E93"/>
    <w:rsid w:val="009152EA"/>
    <w:rsid w:val="009258BA"/>
    <w:rsid w:val="00944AFD"/>
    <w:rsid w:val="009515C5"/>
    <w:rsid w:val="00951811"/>
    <w:rsid w:val="00951973"/>
    <w:rsid w:val="009563DC"/>
    <w:rsid w:val="00957ED5"/>
    <w:rsid w:val="00965764"/>
    <w:rsid w:val="0096737C"/>
    <w:rsid w:val="00977A70"/>
    <w:rsid w:val="00982224"/>
    <w:rsid w:val="00983BEB"/>
    <w:rsid w:val="009901D4"/>
    <w:rsid w:val="00991BE3"/>
    <w:rsid w:val="009969D1"/>
    <w:rsid w:val="009B53BE"/>
    <w:rsid w:val="009C2B05"/>
    <w:rsid w:val="009C30E1"/>
    <w:rsid w:val="009D2956"/>
    <w:rsid w:val="009E28FC"/>
    <w:rsid w:val="009E6FF5"/>
    <w:rsid w:val="009F35A9"/>
    <w:rsid w:val="00A0419C"/>
    <w:rsid w:val="00A063C6"/>
    <w:rsid w:val="00A11706"/>
    <w:rsid w:val="00A23341"/>
    <w:rsid w:val="00A2354B"/>
    <w:rsid w:val="00A40221"/>
    <w:rsid w:val="00A47921"/>
    <w:rsid w:val="00A530CD"/>
    <w:rsid w:val="00A544D3"/>
    <w:rsid w:val="00A65EDF"/>
    <w:rsid w:val="00A67009"/>
    <w:rsid w:val="00A70E6B"/>
    <w:rsid w:val="00A81523"/>
    <w:rsid w:val="00A81896"/>
    <w:rsid w:val="00A860D2"/>
    <w:rsid w:val="00AB14DF"/>
    <w:rsid w:val="00AC650C"/>
    <w:rsid w:val="00AD400F"/>
    <w:rsid w:val="00AF3B57"/>
    <w:rsid w:val="00AF6E34"/>
    <w:rsid w:val="00AF70F0"/>
    <w:rsid w:val="00B06058"/>
    <w:rsid w:val="00B10E1B"/>
    <w:rsid w:val="00B20C67"/>
    <w:rsid w:val="00B27D43"/>
    <w:rsid w:val="00B3674E"/>
    <w:rsid w:val="00B41EF2"/>
    <w:rsid w:val="00B42ACD"/>
    <w:rsid w:val="00B46452"/>
    <w:rsid w:val="00B87BB4"/>
    <w:rsid w:val="00B9600C"/>
    <w:rsid w:val="00BC29FE"/>
    <w:rsid w:val="00BC40EC"/>
    <w:rsid w:val="00BC78B1"/>
    <w:rsid w:val="00BD6417"/>
    <w:rsid w:val="00BE065A"/>
    <w:rsid w:val="00BF0874"/>
    <w:rsid w:val="00BF0BC0"/>
    <w:rsid w:val="00BF1E1E"/>
    <w:rsid w:val="00C01723"/>
    <w:rsid w:val="00C06343"/>
    <w:rsid w:val="00C159C9"/>
    <w:rsid w:val="00C23CAA"/>
    <w:rsid w:val="00C276A6"/>
    <w:rsid w:val="00C30E86"/>
    <w:rsid w:val="00C40503"/>
    <w:rsid w:val="00C44502"/>
    <w:rsid w:val="00C5165F"/>
    <w:rsid w:val="00C52685"/>
    <w:rsid w:val="00C64BCF"/>
    <w:rsid w:val="00C71112"/>
    <w:rsid w:val="00C71CEB"/>
    <w:rsid w:val="00C75649"/>
    <w:rsid w:val="00C84B40"/>
    <w:rsid w:val="00C95987"/>
    <w:rsid w:val="00C965E4"/>
    <w:rsid w:val="00CA243A"/>
    <w:rsid w:val="00CA5560"/>
    <w:rsid w:val="00CB51F6"/>
    <w:rsid w:val="00CB71F5"/>
    <w:rsid w:val="00CC5FB2"/>
    <w:rsid w:val="00CD7FBC"/>
    <w:rsid w:val="00CE0FEC"/>
    <w:rsid w:val="00CE6253"/>
    <w:rsid w:val="00D00947"/>
    <w:rsid w:val="00D05075"/>
    <w:rsid w:val="00D13C00"/>
    <w:rsid w:val="00D27A91"/>
    <w:rsid w:val="00D41C18"/>
    <w:rsid w:val="00D4284E"/>
    <w:rsid w:val="00D44381"/>
    <w:rsid w:val="00D44B17"/>
    <w:rsid w:val="00D5149B"/>
    <w:rsid w:val="00D57B60"/>
    <w:rsid w:val="00D72413"/>
    <w:rsid w:val="00D77906"/>
    <w:rsid w:val="00D82233"/>
    <w:rsid w:val="00D86F3E"/>
    <w:rsid w:val="00D9356B"/>
    <w:rsid w:val="00DA14B3"/>
    <w:rsid w:val="00DA1697"/>
    <w:rsid w:val="00DA3CA1"/>
    <w:rsid w:val="00DA52E9"/>
    <w:rsid w:val="00DB130E"/>
    <w:rsid w:val="00DB14ED"/>
    <w:rsid w:val="00DB43C3"/>
    <w:rsid w:val="00DD54C4"/>
    <w:rsid w:val="00DE2E1E"/>
    <w:rsid w:val="00E00281"/>
    <w:rsid w:val="00E33313"/>
    <w:rsid w:val="00E3683B"/>
    <w:rsid w:val="00E57E5A"/>
    <w:rsid w:val="00E63BA7"/>
    <w:rsid w:val="00E96515"/>
    <w:rsid w:val="00E97ED2"/>
    <w:rsid w:val="00EA07A8"/>
    <w:rsid w:val="00EB58DB"/>
    <w:rsid w:val="00EB7E4C"/>
    <w:rsid w:val="00EC7F4A"/>
    <w:rsid w:val="00ED1B54"/>
    <w:rsid w:val="00ED449D"/>
    <w:rsid w:val="00EF642A"/>
    <w:rsid w:val="00F00863"/>
    <w:rsid w:val="00F07215"/>
    <w:rsid w:val="00F156CF"/>
    <w:rsid w:val="00F216DC"/>
    <w:rsid w:val="00F31D75"/>
    <w:rsid w:val="00F601D7"/>
    <w:rsid w:val="00F74315"/>
    <w:rsid w:val="00F86270"/>
    <w:rsid w:val="00F86567"/>
    <w:rsid w:val="00F93331"/>
    <w:rsid w:val="00FA6B00"/>
    <w:rsid w:val="00FC5E23"/>
    <w:rsid w:val="00FF49CF"/>
    <w:rsid w:val="00FF6211"/>
    <w:rsid w:val="084F0AA2"/>
    <w:rsid w:val="2D32392B"/>
    <w:rsid w:val="3D5D7415"/>
    <w:rsid w:val="47205A3F"/>
    <w:rsid w:val="4B7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655F3"/>
  <w15:docId w15:val="{35CB23FB-E704-44EE-845B-D98FE943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3"/>
    <w:next w:val="a3"/>
    <w:link w:val="10"/>
    <w:qFormat/>
    <w:rsid w:val="000D6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3">
    <w:name w:val="heading 2"/>
    <w:basedOn w:val="a3"/>
    <w:next w:val="a3"/>
    <w:link w:val="24"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0">
    <w:name w:val="heading 3"/>
    <w:basedOn w:val="a3"/>
    <w:next w:val="a3"/>
    <w:link w:val="31"/>
    <w:qFormat/>
    <w:rsid w:val="001A42BE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0">
    <w:name w:val="heading 4"/>
    <w:basedOn w:val="a3"/>
    <w:next w:val="a3"/>
    <w:link w:val="41"/>
    <w:qFormat/>
    <w:rsid w:val="001A42BE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3"/>
    <w:next w:val="a3"/>
    <w:link w:val="50"/>
    <w:qFormat/>
    <w:rsid w:val="001A42BE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sz w:val="28"/>
      <w:szCs w:val="20"/>
    </w:rPr>
  </w:style>
  <w:style w:type="paragraph" w:styleId="6">
    <w:name w:val="heading 6"/>
    <w:basedOn w:val="a3"/>
    <w:next w:val="a3"/>
    <w:link w:val="60"/>
    <w:qFormat/>
    <w:rsid w:val="001A42BE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3"/>
    <w:next w:val="a3"/>
    <w:link w:val="70"/>
    <w:qFormat/>
    <w:rsid w:val="001A42BE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eastAsia="黑体" w:hAnsi="Arial"/>
      <w:b/>
      <w:sz w:val="24"/>
      <w:szCs w:val="20"/>
    </w:rPr>
  </w:style>
  <w:style w:type="paragraph" w:styleId="8">
    <w:name w:val="heading 8"/>
    <w:basedOn w:val="a3"/>
    <w:next w:val="a3"/>
    <w:link w:val="80"/>
    <w:qFormat/>
    <w:rsid w:val="001A42BE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eastAsia="黑体" w:hAnsi="Arial"/>
      <w:b/>
      <w:sz w:val="24"/>
      <w:szCs w:val="20"/>
    </w:rPr>
  </w:style>
  <w:style w:type="paragraph" w:styleId="9">
    <w:name w:val="heading 9"/>
    <w:basedOn w:val="a3"/>
    <w:next w:val="a3"/>
    <w:link w:val="90"/>
    <w:qFormat/>
    <w:rsid w:val="001A42BE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eastAsia="黑体" w:hAnsi="Arial"/>
      <w:b/>
      <w:sz w:val="24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nhideWhenUsed/>
    <w:rPr>
      <w:sz w:val="18"/>
      <w:szCs w:val="18"/>
    </w:rPr>
  </w:style>
  <w:style w:type="paragraph" w:styleId="a9">
    <w:name w:val="footer"/>
    <w:basedOn w:val="a3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3"/>
    <w:link w:val="ac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c">
    <w:name w:val="页眉 字符"/>
    <w:basedOn w:val="a4"/>
    <w:link w:val="ab"/>
    <w:uiPriority w:val="99"/>
    <w:rPr>
      <w:sz w:val="18"/>
      <w:szCs w:val="18"/>
    </w:rPr>
  </w:style>
  <w:style w:type="character" w:customStyle="1" w:styleId="aa">
    <w:name w:val="页脚 字符"/>
    <w:basedOn w:val="a4"/>
    <w:link w:val="a9"/>
    <w:uiPriority w:val="99"/>
    <w:qFormat/>
    <w:rPr>
      <w:sz w:val="18"/>
      <w:szCs w:val="18"/>
    </w:rPr>
  </w:style>
  <w:style w:type="paragraph" w:styleId="ae">
    <w:name w:val="List Paragraph"/>
    <w:basedOn w:val="a3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批注框文本 字符"/>
    <w:basedOn w:val="a4"/>
    <w:link w:val="a7"/>
    <w:uiPriority w:val="99"/>
    <w:semiHidden/>
    <w:rPr>
      <w:sz w:val="18"/>
      <w:szCs w:val="18"/>
    </w:rPr>
  </w:style>
  <w:style w:type="paragraph" w:styleId="af">
    <w:name w:val="Date"/>
    <w:basedOn w:val="a3"/>
    <w:next w:val="a3"/>
    <w:link w:val="af0"/>
    <w:unhideWhenUsed/>
    <w:rsid w:val="004A100B"/>
    <w:pPr>
      <w:ind w:leftChars="2500" w:left="100"/>
    </w:pPr>
  </w:style>
  <w:style w:type="character" w:customStyle="1" w:styleId="af0">
    <w:name w:val="日期 字符"/>
    <w:basedOn w:val="a4"/>
    <w:link w:val="af"/>
    <w:rsid w:val="004A100B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4"/>
    <w:link w:val="1"/>
    <w:uiPriority w:val="9"/>
    <w:rsid w:val="000D6D1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richmediameta">
    <w:name w:val="rich_media_meta"/>
    <w:basedOn w:val="a4"/>
    <w:rsid w:val="000D6D16"/>
  </w:style>
  <w:style w:type="character" w:styleId="af1">
    <w:name w:val="Hyperlink"/>
    <w:basedOn w:val="a4"/>
    <w:uiPriority w:val="99"/>
    <w:unhideWhenUsed/>
    <w:rsid w:val="000D6D16"/>
    <w:rPr>
      <w:color w:val="0000FF"/>
      <w:u w:val="single"/>
    </w:rPr>
  </w:style>
  <w:style w:type="character" w:styleId="af2">
    <w:name w:val="Emphasis"/>
    <w:basedOn w:val="a4"/>
    <w:uiPriority w:val="20"/>
    <w:qFormat/>
    <w:rsid w:val="000D6D16"/>
    <w:rPr>
      <w:i/>
      <w:iCs/>
    </w:rPr>
  </w:style>
  <w:style w:type="character" w:styleId="af3">
    <w:name w:val="Strong"/>
    <w:basedOn w:val="a4"/>
    <w:uiPriority w:val="22"/>
    <w:qFormat/>
    <w:rsid w:val="000D6D16"/>
    <w:rPr>
      <w:b/>
      <w:bCs/>
    </w:rPr>
  </w:style>
  <w:style w:type="character" w:customStyle="1" w:styleId="31">
    <w:name w:val="标题 3 字符"/>
    <w:basedOn w:val="a4"/>
    <w:link w:val="30"/>
    <w:rsid w:val="001A42BE"/>
    <w:rPr>
      <w:rFonts w:ascii="Times New Roman" w:eastAsia="宋体" w:hAnsi="Times New Roman" w:cs="Times New Roman"/>
      <w:b/>
      <w:kern w:val="2"/>
      <w:sz w:val="32"/>
    </w:rPr>
  </w:style>
  <w:style w:type="character" w:customStyle="1" w:styleId="41">
    <w:name w:val="标题 4 字符"/>
    <w:basedOn w:val="a4"/>
    <w:link w:val="40"/>
    <w:rsid w:val="001A42BE"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4"/>
    <w:link w:val="5"/>
    <w:rsid w:val="001A42BE"/>
    <w:rPr>
      <w:rFonts w:ascii="Times New Roman" w:eastAsia="宋体" w:hAnsi="Times New Roman" w:cs="Times New Roman"/>
      <w:b/>
      <w:kern w:val="2"/>
      <w:sz w:val="28"/>
    </w:rPr>
  </w:style>
  <w:style w:type="character" w:customStyle="1" w:styleId="60">
    <w:name w:val="标题 6 字符"/>
    <w:basedOn w:val="a4"/>
    <w:link w:val="6"/>
    <w:rsid w:val="001A42BE"/>
    <w:rPr>
      <w:rFonts w:ascii="Arial" w:eastAsia="黑体" w:hAnsi="Arial" w:cs="Times New Roman"/>
      <w:b/>
      <w:kern w:val="2"/>
      <w:sz w:val="24"/>
    </w:rPr>
  </w:style>
  <w:style w:type="character" w:customStyle="1" w:styleId="70">
    <w:name w:val="标题 7 字符"/>
    <w:basedOn w:val="a4"/>
    <w:link w:val="7"/>
    <w:rsid w:val="001A42BE"/>
    <w:rPr>
      <w:rFonts w:ascii="Arial" w:eastAsia="黑体" w:hAnsi="Arial" w:cs="Times New Roman"/>
      <w:b/>
      <w:kern w:val="2"/>
      <w:sz w:val="24"/>
    </w:rPr>
  </w:style>
  <w:style w:type="character" w:customStyle="1" w:styleId="80">
    <w:name w:val="标题 8 字符"/>
    <w:basedOn w:val="a4"/>
    <w:link w:val="8"/>
    <w:rsid w:val="001A42BE"/>
    <w:rPr>
      <w:rFonts w:ascii="Arial" w:eastAsia="黑体" w:hAnsi="Arial" w:cs="Times New Roman"/>
      <w:b/>
      <w:kern w:val="2"/>
      <w:sz w:val="24"/>
    </w:rPr>
  </w:style>
  <w:style w:type="character" w:customStyle="1" w:styleId="90">
    <w:name w:val="标题 9 字符"/>
    <w:basedOn w:val="a4"/>
    <w:link w:val="9"/>
    <w:rsid w:val="001A42BE"/>
    <w:rPr>
      <w:rFonts w:ascii="Arial" w:eastAsia="黑体" w:hAnsi="Arial" w:cs="Times New Roman"/>
      <w:b/>
      <w:kern w:val="2"/>
      <w:sz w:val="24"/>
    </w:rPr>
  </w:style>
  <w:style w:type="paragraph" w:styleId="af4">
    <w:name w:val="Body Text"/>
    <w:basedOn w:val="a3"/>
    <w:next w:val="Default"/>
    <w:link w:val="af5"/>
    <w:rsid w:val="001A42BE"/>
    <w:rPr>
      <w:rFonts w:ascii="仿宋_GB2312" w:eastAsia="仿宋_GB2312"/>
      <w:sz w:val="32"/>
      <w:szCs w:val="20"/>
    </w:rPr>
  </w:style>
  <w:style w:type="character" w:customStyle="1" w:styleId="af5">
    <w:name w:val="正文文本 字符"/>
    <w:basedOn w:val="a4"/>
    <w:link w:val="af4"/>
    <w:rsid w:val="001A42BE"/>
    <w:rPr>
      <w:rFonts w:ascii="仿宋_GB2312" w:eastAsia="仿宋_GB2312" w:hAnsi="Times New Roman" w:cs="Times New Roman"/>
      <w:kern w:val="2"/>
      <w:sz w:val="32"/>
    </w:rPr>
  </w:style>
  <w:style w:type="paragraph" w:customStyle="1" w:styleId="Default">
    <w:name w:val="Default"/>
    <w:rsid w:val="001A42BE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character" w:customStyle="1" w:styleId="24">
    <w:name w:val="标题 2 字符"/>
    <w:link w:val="23"/>
    <w:rsid w:val="001A42BE"/>
    <w:rPr>
      <w:rFonts w:ascii="宋体" w:eastAsia="宋体" w:hAnsi="宋体" w:cs="宋体"/>
      <w:b/>
      <w:bCs/>
      <w:sz w:val="36"/>
      <w:szCs w:val="36"/>
    </w:rPr>
  </w:style>
  <w:style w:type="paragraph" w:styleId="32">
    <w:name w:val="List 3"/>
    <w:basedOn w:val="a3"/>
    <w:rsid w:val="001A42BE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0"/>
    </w:rPr>
  </w:style>
  <w:style w:type="paragraph" w:styleId="71">
    <w:name w:val="toc 7"/>
    <w:basedOn w:val="a3"/>
    <w:next w:val="a3"/>
    <w:rsid w:val="001A42BE"/>
    <w:pPr>
      <w:ind w:leftChars="1200" w:left="2520"/>
    </w:pPr>
    <w:rPr>
      <w:sz w:val="28"/>
      <w:szCs w:val="20"/>
    </w:rPr>
  </w:style>
  <w:style w:type="paragraph" w:styleId="2">
    <w:name w:val="List Number 2"/>
    <w:basedOn w:val="a3"/>
    <w:rsid w:val="001A42BE"/>
    <w:pPr>
      <w:numPr>
        <w:numId w:val="1"/>
      </w:numPr>
      <w:tabs>
        <w:tab w:val="left" w:pos="780"/>
      </w:tabs>
      <w:spacing w:line="360" w:lineRule="auto"/>
    </w:pPr>
    <w:rPr>
      <w:sz w:val="24"/>
      <w:szCs w:val="20"/>
    </w:rPr>
  </w:style>
  <w:style w:type="paragraph" w:styleId="4">
    <w:name w:val="List Bullet 4"/>
    <w:basedOn w:val="a3"/>
    <w:rsid w:val="001A42BE"/>
    <w:pPr>
      <w:widowControl/>
      <w:numPr>
        <w:numId w:val="2"/>
      </w:numPr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  <w:szCs w:val="20"/>
    </w:rPr>
  </w:style>
  <w:style w:type="paragraph" w:styleId="af6">
    <w:name w:val="Normal Indent"/>
    <w:basedOn w:val="a3"/>
    <w:rsid w:val="001A42BE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af7">
    <w:name w:val="caption"/>
    <w:basedOn w:val="a3"/>
    <w:next w:val="a3"/>
    <w:qFormat/>
    <w:rsid w:val="001A42BE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szCs w:val="20"/>
      <w:lang w:eastAsia="zh-TW"/>
    </w:rPr>
  </w:style>
  <w:style w:type="paragraph" w:styleId="af8">
    <w:name w:val="Document Map"/>
    <w:basedOn w:val="a3"/>
    <w:link w:val="af9"/>
    <w:rsid w:val="001A42BE"/>
    <w:pPr>
      <w:shd w:val="clear" w:color="auto" w:fill="000080"/>
    </w:pPr>
    <w:rPr>
      <w:sz w:val="28"/>
      <w:szCs w:val="20"/>
    </w:rPr>
  </w:style>
  <w:style w:type="character" w:customStyle="1" w:styleId="af9">
    <w:name w:val="文档结构图 字符"/>
    <w:basedOn w:val="a4"/>
    <w:link w:val="af8"/>
    <w:rsid w:val="001A42BE"/>
    <w:rPr>
      <w:rFonts w:ascii="Times New Roman" w:eastAsia="宋体" w:hAnsi="Times New Roman" w:cs="Times New Roman"/>
      <w:kern w:val="2"/>
      <w:sz w:val="28"/>
      <w:shd w:val="clear" w:color="auto" w:fill="000080"/>
    </w:rPr>
  </w:style>
  <w:style w:type="paragraph" w:styleId="afa">
    <w:name w:val="toa heading"/>
    <w:basedOn w:val="a3"/>
    <w:next w:val="a3"/>
    <w:rsid w:val="001A42BE"/>
    <w:pPr>
      <w:spacing w:before="120"/>
    </w:pPr>
    <w:rPr>
      <w:rFonts w:ascii="Arial" w:hAnsi="Arial"/>
      <w:sz w:val="24"/>
      <w:szCs w:val="20"/>
    </w:rPr>
  </w:style>
  <w:style w:type="paragraph" w:styleId="afb">
    <w:name w:val="annotation text"/>
    <w:basedOn w:val="a3"/>
    <w:link w:val="afc"/>
    <w:rsid w:val="001A42BE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afc">
    <w:name w:val="批注文字 字符"/>
    <w:basedOn w:val="a4"/>
    <w:link w:val="afb"/>
    <w:rsid w:val="001A42BE"/>
    <w:rPr>
      <w:rFonts w:ascii="Times New Roman" w:eastAsia="宋体" w:hAnsi="Times New Roman" w:cs="Times New Roman"/>
      <w:sz w:val="24"/>
    </w:rPr>
  </w:style>
  <w:style w:type="paragraph" w:styleId="33">
    <w:name w:val="Body Text 3"/>
    <w:basedOn w:val="a3"/>
    <w:link w:val="34"/>
    <w:rsid w:val="001A42BE"/>
    <w:pPr>
      <w:adjustRightInd w:val="0"/>
      <w:snapToGrid w:val="0"/>
      <w:spacing w:after="120" w:line="360" w:lineRule="auto"/>
    </w:pPr>
    <w:rPr>
      <w:sz w:val="16"/>
      <w:szCs w:val="20"/>
    </w:rPr>
  </w:style>
  <w:style w:type="character" w:customStyle="1" w:styleId="34">
    <w:name w:val="正文文本 3 字符"/>
    <w:basedOn w:val="a4"/>
    <w:link w:val="33"/>
    <w:rsid w:val="001A42BE"/>
    <w:rPr>
      <w:rFonts w:ascii="Times New Roman" w:eastAsia="宋体" w:hAnsi="Times New Roman" w:cs="Times New Roman"/>
      <w:kern w:val="2"/>
      <w:sz w:val="16"/>
    </w:rPr>
  </w:style>
  <w:style w:type="paragraph" w:styleId="3">
    <w:name w:val="List Bullet 3"/>
    <w:basedOn w:val="a3"/>
    <w:rsid w:val="001A42BE"/>
    <w:pPr>
      <w:numPr>
        <w:numId w:val="3"/>
      </w:numPr>
      <w:tabs>
        <w:tab w:val="left" w:pos="1200"/>
      </w:tabs>
      <w:adjustRightInd w:val="0"/>
      <w:snapToGrid w:val="0"/>
      <w:spacing w:line="360" w:lineRule="auto"/>
    </w:pPr>
    <w:rPr>
      <w:sz w:val="24"/>
      <w:szCs w:val="20"/>
    </w:rPr>
  </w:style>
  <w:style w:type="paragraph" w:styleId="afd">
    <w:name w:val="Body Text Indent"/>
    <w:basedOn w:val="a3"/>
    <w:link w:val="afe"/>
    <w:rsid w:val="001A42BE"/>
    <w:pPr>
      <w:spacing w:line="700" w:lineRule="exact"/>
      <w:ind w:left="960"/>
    </w:pPr>
    <w:rPr>
      <w:sz w:val="44"/>
      <w:szCs w:val="20"/>
    </w:rPr>
  </w:style>
  <w:style w:type="character" w:customStyle="1" w:styleId="afe">
    <w:name w:val="正文文本缩进 字符"/>
    <w:basedOn w:val="a4"/>
    <w:link w:val="afd"/>
    <w:rsid w:val="001A42BE"/>
    <w:rPr>
      <w:rFonts w:ascii="Times New Roman" w:eastAsia="宋体" w:hAnsi="Times New Roman" w:cs="Times New Roman"/>
      <w:kern w:val="2"/>
      <w:sz w:val="44"/>
    </w:rPr>
  </w:style>
  <w:style w:type="paragraph" w:styleId="35">
    <w:name w:val="List Number 3"/>
    <w:basedOn w:val="a3"/>
    <w:rsid w:val="001A42BE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0"/>
    </w:rPr>
  </w:style>
  <w:style w:type="paragraph" w:styleId="25">
    <w:name w:val="List 2"/>
    <w:basedOn w:val="a3"/>
    <w:rsid w:val="001A42BE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0"/>
    </w:rPr>
  </w:style>
  <w:style w:type="paragraph" w:styleId="aff">
    <w:name w:val="List Continue"/>
    <w:basedOn w:val="a3"/>
    <w:rsid w:val="001A42BE"/>
    <w:pPr>
      <w:adjustRightInd w:val="0"/>
      <w:snapToGrid w:val="0"/>
      <w:spacing w:after="120" w:line="360" w:lineRule="auto"/>
      <w:ind w:leftChars="200" w:left="420"/>
    </w:pPr>
    <w:rPr>
      <w:sz w:val="24"/>
      <w:szCs w:val="20"/>
    </w:rPr>
  </w:style>
  <w:style w:type="paragraph" w:styleId="20">
    <w:name w:val="List Bullet 2"/>
    <w:basedOn w:val="a3"/>
    <w:rsid w:val="001A42BE"/>
    <w:pPr>
      <w:numPr>
        <w:numId w:val="4"/>
      </w:numPr>
      <w:tabs>
        <w:tab w:val="left" w:pos="780"/>
      </w:tabs>
      <w:adjustRightInd w:val="0"/>
      <w:snapToGrid w:val="0"/>
      <w:spacing w:line="360" w:lineRule="auto"/>
    </w:pPr>
    <w:rPr>
      <w:sz w:val="24"/>
      <w:szCs w:val="20"/>
    </w:rPr>
  </w:style>
  <w:style w:type="paragraph" w:styleId="51">
    <w:name w:val="toc 5"/>
    <w:basedOn w:val="a3"/>
    <w:next w:val="a3"/>
    <w:rsid w:val="001A42BE"/>
    <w:pPr>
      <w:ind w:leftChars="800" w:left="1680"/>
    </w:pPr>
    <w:rPr>
      <w:sz w:val="28"/>
      <w:szCs w:val="20"/>
    </w:rPr>
  </w:style>
  <w:style w:type="paragraph" w:styleId="36">
    <w:name w:val="toc 3"/>
    <w:basedOn w:val="a3"/>
    <w:next w:val="a3"/>
    <w:uiPriority w:val="39"/>
    <w:rsid w:val="001A42BE"/>
    <w:pPr>
      <w:ind w:leftChars="400" w:left="840"/>
    </w:pPr>
    <w:rPr>
      <w:sz w:val="28"/>
      <w:szCs w:val="20"/>
    </w:rPr>
  </w:style>
  <w:style w:type="paragraph" w:styleId="aff0">
    <w:name w:val="Plain Text"/>
    <w:basedOn w:val="a3"/>
    <w:link w:val="aff1"/>
    <w:rsid w:val="001A42BE"/>
    <w:rPr>
      <w:rFonts w:ascii="宋体" w:hAnsi="Courier New"/>
      <w:szCs w:val="20"/>
    </w:rPr>
  </w:style>
  <w:style w:type="character" w:customStyle="1" w:styleId="aff1">
    <w:name w:val="纯文本 字符"/>
    <w:basedOn w:val="a4"/>
    <w:link w:val="aff0"/>
    <w:rsid w:val="001A42BE"/>
    <w:rPr>
      <w:rFonts w:ascii="宋体" w:eastAsia="宋体" w:hAnsi="Courier New" w:cs="Times New Roman"/>
      <w:kern w:val="2"/>
      <w:sz w:val="21"/>
    </w:rPr>
  </w:style>
  <w:style w:type="paragraph" w:styleId="81">
    <w:name w:val="toc 8"/>
    <w:basedOn w:val="a3"/>
    <w:next w:val="a3"/>
    <w:rsid w:val="001A42BE"/>
    <w:pPr>
      <w:ind w:leftChars="1400" w:left="2940"/>
    </w:pPr>
    <w:rPr>
      <w:sz w:val="28"/>
      <w:szCs w:val="20"/>
    </w:rPr>
  </w:style>
  <w:style w:type="paragraph" w:styleId="26">
    <w:name w:val="Body Text Indent 2"/>
    <w:basedOn w:val="a3"/>
    <w:link w:val="27"/>
    <w:rsid w:val="001A42BE"/>
    <w:pPr>
      <w:snapToGrid w:val="0"/>
      <w:spacing w:line="560" w:lineRule="atLeast"/>
      <w:ind w:firstLine="540"/>
    </w:pPr>
    <w:rPr>
      <w:sz w:val="28"/>
      <w:szCs w:val="20"/>
    </w:rPr>
  </w:style>
  <w:style w:type="character" w:customStyle="1" w:styleId="27">
    <w:name w:val="正文文本缩进 2 字符"/>
    <w:basedOn w:val="a4"/>
    <w:link w:val="26"/>
    <w:rsid w:val="001A42BE"/>
    <w:rPr>
      <w:rFonts w:ascii="Times New Roman" w:eastAsia="宋体" w:hAnsi="Times New Roman" w:cs="Times New Roman"/>
      <w:kern w:val="2"/>
      <w:sz w:val="28"/>
    </w:rPr>
  </w:style>
  <w:style w:type="paragraph" w:styleId="11">
    <w:name w:val="toc 1"/>
    <w:basedOn w:val="a3"/>
    <w:next w:val="a3"/>
    <w:uiPriority w:val="39"/>
    <w:rsid w:val="001A42BE"/>
    <w:pPr>
      <w:spacing w:line="180" w:lineRule="auto"/>
      <w:jc w:val="center"/>
    </w:pPr>
    <w:rPr>
      <w:sz w:val="30"/>
      <w:szCs w:val="20"/>
    </w:rPr>
  </w:style>
  <w:style w:type="paragraph" w:styleId="42">
    <w:name w:val="List Continue 4"/>
    <w:basedOn w:val="a3"/>
    <w:rsid w:val="001A42BE"/>
    <w:pPr>
      <w:adjustRightInd w:val="0"/>
      <w:snapToGrid w:val="0"/>
      <w:spacing w:after="120" w:line="360" w:lineRule="auto"/>
      <w:ind w:leftChars="800" w:left="1680"/>
    </w:pPr>
    <w:rPr>
      <w:sz w:val="24"/>
      <w:szCs w:val="20"/>
    </w:rPr>
  </w:style>
  <w:style w:type="paragraph" w:styleId="43">
    <w:name w:val="toc 4"/>
    <w:basedOn w:val="a3"/>
    <w:next w:val="a3"/>
    <w:rsid w:val="001A42BE"/>
    <w:pPr>
      <w:ind w:leftChars="600" w:left="1260"/>
    </w:pPr>
    <w:rPr>
      <w:sz w:val="28"/>
      <w:szCs w:val="20"/>
    </w:rPr>
  </w:style>
  <w:style w:type="paragraph" w:styleId="aff2">
    <w:name w:val="footnote text"/>
    <w:basedOn w:val="a3"/>
    <w:link w:val="aff3"/>
    <w:rsid w:val="001A42BE"/>
    <w:pPr>
      <w:spacing w:line="360" w:lineRule="auto"/>
    </w:pPr>
    <w:rPr>
      <w:sz w:val="18"/>
      <w:szCs w:val="20"/>
    </w:rPr>
  </w:style>
  <w:style w:type="character" w:customStyle="1" w:styleId="aff3">
    <w:name w:val="脚注文本 字符"/>
    <w:basedOn w:val="a4"/>
    <w:link w:val="aff2"/>
    <w:rsid w:val="001A42BE"/>
    <w:rPr>
      <w:rFonts w:ascii="Times New Roman" w:eastAsia="宋体" w:hAnsi="Times New Roman" w:cs="Times New Roman"/>
      <w:kern w:val="2"/>
      <w:sz w:val="18"/>
    </w:rPr>
  </w:style>
  <w:style w:type="paragraph" w:styleId="61">
    <w:name w:val="toc 6"/>
    <w:basedOn w:val="a3"/>
    <w:next w:val="a3"/>
    <w:rsid w:val="001A42BE"/>
    <w:pPr>
      <w:ind w:leftChars="1000" w:left="2100"/>
    </w:pPr>
    <w:rPr>
      <w:sz w:val="28"/>
      <w:szCs w:val="20"/>
    </w:rPr>
  </w:style>
  <w:style w:type="paragraph" w:styleId="52">
    <w:name w:val="List 5"/>
    <w:basedOn w:val="a3"/>
    <w:rsid w:val="001A42BE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0"/>
    </w:rPr>
  </w:style>
  <w:style w:type="paragraph" w:styleId="37">
    <w:name w:val="Body Text Indent 3"/>
    <w:basedOn w:val="a3"/>
    <w:link w:val="38"/>
    <w:rsid w:val="001A42BE"/>
    <w:pPr>
      <w:spacing w:line="360" w:lineRule="auto"/>
      <w:ind w:firstLine="632"/>
    </w:pPr>
    <w:rPr>
      <w:rFonts w:ascii="黑体" w:eastAsia="黑体"/>
      <w:sz w:val="28"/>
      <w:szCs w:val="20"/>
    </w:rPr>
  </w:style>
  <w:style w:type="character" w:customStyle="1" w:styleId="38">
    <w:name w:val="正文文本缩进 3 字符"/>
    <w:basedOn w:val="a4"/>
    <w:link w:val="37"/>
    <w:rsid w:val="001A42BE"/>
    <w:rPr>
      <w:rFonts w:ascii="黑体" w:eastAsia="黑体" w:hAnsi="Times New Roman" w:cs="Times New Roman"/>
      <w:kern w:val="2"/>
      <w:sz w:val="28"/>
    </w:rPr>
  </w:style>
  <w:style w:type="paragraph" w:styleId="72">
    <w:name w:val="index 7"/>
    <w:basedOn w:val="a3"/>
    <w:next w:val="a3"/>
    <w:qFormat/>
    <w:rsid w:val="001A42BE"/>
    <w:pPr>
      <w:ind w:left="2520"/>
    </w:pPr>
    <w:rPr>
      <w:sz w:val="28"/>
      <w:szCs w:val="20"/>
    </w:rPr>
  </w:style>
  <w:style w:type="paragraph" w:styleId="aff4">
    <w:name w:val="table of figures"/>
    <w:basedOn w:val="a3"/>
    <w:next w:val="a3"/>
    <w:rsid w:val="001A42BE"/>
    <w:pPr>
      <w:tabs>
        <w:tab w:val="right" w:leader="dot" w:pos="8640"/>
      </w:tabs>
      <w:spacing w:line="360" w:lineRule="auto"/>
      <w:ind w:left="400" w:hanging="400"/>
    </w:pPr>
    <w:rPr>
      <w:sz w:val="24"/>
      <w:szCs w:val="20"/>
    </w:rPr>
  </w:style>
  <w:style w:type="paragraph" w:styleId="28">
    <w:name w:val="toc 2"/>
    <w:basedOn w:val="a3"/>
    <w:next w:val="a3"/>
    <w:uiPriority w:val="39"/>
    <w:rsid w:val="001A42BE"/>
    <w:pPr>
      <w:ind w:leftChars="200" w:left="420"/>
    </w:pPr>
    <w:rPr>
      <w:sz w:val="28"/>
      <w:szCs w:val="20"/>
    </w:rPr>
  </w:style>
  <w:style w:type="paragraph" w:styleId="91">
    <w:name w:val="toc 9"/>
    <w:basedOn w:val="a3"/>
    <w:next w:val="a3"/>
    <w:rsid w:val="001A42BE"/>
    <w:pPr>
      <w:ind w:leftChars="1600" w:left="3360"/>
    </w:pPr>
    <w:rPr>
      <w:sz w:val="28"/>
      <w:szCs w:val="20"/>
    </w:rPr>
  </w:style>
  <w:style w:type="paragraph" w:styleId="29">
    <w:name w:val="Body Text 2"/>
    <w:basedOn w:val="a3"/>
    <w:link w:val="2a"/>
    <w:rsid w:val="001A42BE"/>
    <w:pPr>
      <w:adjustRightInd w:val="0"/>
      <w:snapToGrid w:val="0"/>
      <w:spacing w:after="120" w:line="480" w:lineRule="auto"/>
    </w:pPr>
    <w:rPr>
      <w:sz w:val="24"/>
      <w:szCs w:val="20"/>
    </w:rPr>
  </w:style>
  <w:style w:type="character" w:customStyle="1" w:styleId="2a">
    <w:name w:val="正文文本 2 字符"/>
    <w:basedOn w:val="a4"/>
    <w:link w:val="29"/>
    <w:rsid w:val="001A42BE"/>
    <w:rPr>
      <w:rFonts w:ascii="Times New Roman" w:eastAsia="宋体" w:hAnsi="Times New Roman" w:cs="Times New Roman"/>
      <w:kern w:val="2"/>
      <w:sz w:val="24"/>
    </w:rPr>
  </w:style>
  <w:style w:type="paragraph" w:styleId="44">
    <w:name w:val="List 4"/>
    <w:basedOn w:val="a3"/>
    <w:rsid w:val="001A42BE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0"/>
    </w:rPr>
  </w:style>
  <w:style w:type="paragraph" w:styleId="2b">
    <w:name w:val="List Continue 2"/>
    <w:basedOn w:val="a3"/>
    <w:rsid w:val="001A42BE"/>
    <w:pPr>
      <w:adjustRightInd w:val="0"/>
      <w:snapToGrid w:val="0"/>
      <w:spacing w:after="120" w:line="360" w:lineRule="auto"/>
      <w:ind w:leftChars="400" w:left="840"/>
    </w:pPr>
    <w:rPr>
      <w:sz w:val="24"/>
      <w:szCs w:val="20"/>
    </w:rPr>
  </w:style>
  <w:style w:type="paragraph" w:styleId="39">
    <w:name w:val="List Continue 3"/>
    <w:basedOn w:val="a3"/>
    <w:rsid w:val="001A42BE"/>
    <w:pPr>
      <w:adjustRightInd w:val="0"/>
      <w:snapToGrid w:val="0"/>
      <w:spacing w:after="120" w:line="360" w:lineRule="auto"/>
      <w:ind w:leftChars="600" w:left="1260"/>
    </w:pPr>
    <w:rPr>
      <w:sz w:val="24"/>
      <w:szCs w:val="20"/>
    </w:rPr>
  </w:style>
  <w:style w:type="paragraph" w:styleId="12">
    <w:name w:val="index 1"/>
    <w:basedOn w:val="a3"/>
    <w:next w:val="a3"/>
    <w:rsid w:val="001A42BE"/>
    <w:pPr>
      <w:adjustRightInd w:val="0"/>
      <w:spacing w:line="240" w:lineRule="atLeast"/>
      <w:textAlignment w:val="baseline"/>
    </w:pPr>
    <w:rPr>
      <w:rFonts w:ascii="宋体"/>
      <w:kern w:val="0"/>
      <w:szCs w:val="20"/>
    </w:rPr>
  </w:style>
  <w:style w:type="paragraph" w:styleId="aff5">
    <w:name w:val="Title"/>
    <w:basedOn w:val="a3"/>
    <w:link w:val="aff6"/>
    <w:qFormat/>
    <w:rsid w:val="001A42BE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szCs w:val="20"/>
      <w:lang w:eastAsia="en-US"/>
    </w:rPr>
  </w:style>
  <w:style w:type="character" w:customStyle="1" w:styleId="aff6">
    <w:name w:val="标题 字符"/>
    <w:basedOn w:val="a4"/>
    <w:link w:val="aff5"/>
    <w:rsid w:val="001A42BE"/>
    <w:rPr>
      <w:rFonts w:ascii="Arial" w:eastAsia="宋体" w:hAnsi="Arial" w:cs="Times New Roman"/>
      <w:b/>
      <w:smallCaps/>
      <w:kern w:val="28"/>
      <w:sz w:val="36"/>
      <w:lang w:eastAsia="en-US"/>
    </w:rPr>
  </w:style>
  <w:style w:type="paragraph" w:styleId="aff7">
    <w:name w:val="annotation subject"/>
    <w:basedOn w:val="afb"/>
    <w:next w:val="afb"/>
    <w:link w:val="aff8"/>
    <w:rsid w:val="001A42BE"/>
    <w:pPr>
      <w:adjustRightInd/>
      <w:spacing w:line="240" w:lineRule="auto"/>
      <w:textAlignment w:val="auto"/>
    </w:pPr>
  </w:style>
  <w:style w:type="character" w:customStyle="1" w:styleId="aff8">
    <w:name w:val="批注主题 字符"/>
    <w:basedOn w:val="afc"/>
    <w:link w:val="aff7"/>
    <w:rsid w:val="001A42BE"/>
    <w:rPr>
      <w:rFonts w:ascii="Times New Roman" w:eastAsia="宋体" w:hAnsi="Times New Roman" w:cs="Times New Roman"/>
      <w:sz w:val="24"/>
    </w:rPr>
  </w:style>
  <w:style w:type="paragraph" w:styleId="aff9">
    <w:name w:val="Body Text First Indent"/>
    <w:basedOn w:val="a3"/>
    <w:link w:val="affa"/>
    <w:rsid w:val="001A42BE"/>
    <w:pPr>
      <w:spacing w:line="360" w:lineRule="auto"/>
      <w:ind w:firstLine="420"/>
    </w:pPr>
    <w:rPr>
      <w:rFonts w:ascii="宋体" w:hAnsi="宋体"/>
      <w:sz w:val="24"/>
      <w:szCs w:val="20"/>
    </w:rPr>
  </w:style>
  <w:style w:type="character" w:customStyle="1" w:styleId="affa">
    <w:name w:val="正文首行缩进 字符"/>
    <w:basedOn w:val="af5"/>
    <w:link w:val="aff9"/>
    <w:rsid w:val="001A42BE"/>
    <w:rPr>
      <w:rFonts w:ascii="宋体" w:eastAsia="宋体" w:hAnsi="宋体" w:cs="Times New Roman"/>
      <w:kern w:val="2"/>
      <w:sz w:val="24"/>
    </w:rPr>
  </w:style>
  <w:style w:type="paragraph" w:styleId="2c">
    <w:name w:val="Body Text First Indent 2"/>
    <w:basedOn w:val="afd"/>
    <w:link w:val="2d"/>
    <w:rsid w:val="001A42BE"/>
    <w:pPr>
      <w:spacing w:after="120" w:line="240" w:lineRule="auto"/>
      <w:ind w:leftChars="200" w:left="420" w:firstLineChars="200" w:firstLine="420"/>
    </w:pPr>
  </w:style>
  <w:style w:type="character" w:customStyle="1" w:styleId="2d">
    <w:name w:val="正文首行缩进 2 字符"/>
    <w:basedOn w:val="afe"/>
    <w:link w:val="2c"/>
    <w:rsid w:val="001A42BE"/>
    <w:rPr>
      <w:rFonts w:ascii="Times New Roman" w:eastAsia="宋体" w:hAnsi="Times New Roman" w:cs="Times New Roman"/>
      <w:kern w:val="2"/>
      <w:sz w:val="44"/>
    </w:rPr>
  </w:style>
  <w:style w:type="table" w:styleId="affb">
    <w:name w:val="Table Grid"/>
    <w:basedOn w:val="a5"/>
    <w:uiPriority w:val="59"/>
    <w:qFormat/>
    <w:rsid w:val="001A42BE"/>
    <w:rPr>
      <w:rFonts w:ascii="Times New Roman" w:eastAsia="宋体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rsid w:val="001A42BE"/>
  </w:style>
  <w:style w:type="character" w:styleId="affd">
    <w:name w:val="FollowedHyperlink"/>
    <w:rsid w:val="001A42BE"/>
    <w:rPr>
      <w:color w:val="800080"/>
      <w:u w:val="single"/>
    </w:rPr>
  </w:style>
  <w:style w:type="character" w:styleId="affe">
    <w:name w:val="annotation reference"/>
    <w:rsid w:val="001A42BE"/>
    <w:rPr>
      <w:sz w:val="21"/>
      <w:szCs w:val="21"/>
    </w:rPr>
  </w:style>
  <w:style w:type="character" w:styleId="afff">
    <w:name w:val="footnote reference"/>
    <w:rsid w:val="001A42BE"/>
    <w:rPr>
      <w:position w:val="6"/>
      <w:sz w:val="14"/>
      <w:vertAlign w:val="superscript"/>
    </w:rPr>
  </w:style>
  <w:style w:type="character" w:customStyle="1" w:styleId="content-white1">
    <w:name w:val="content-white1"/>
    <w:rsid w:val="001A42BE"/>
    <w:rPr>
      <w:color w:val="auto"/>
      <w:sz w:val="18"/>
      <w:u w:val="none"/>
    </w:rPr>
  </w:style>
  <w:style w:type="character" w:customStyle="1" w:styleId="CharChar3">
    <w:name w:val="Char Char3"/>
    <w:rsid w:val="001A42BE"/>
    <w:rPr>
      <w:rFonts w:eastAsia="宋体"/>
      <w:kern w:val="2"/>
      <w:sz w:val="18"/>
      <w:lang w:val="en-US" w:eastAsia="zh-CN"/>
    </w:rPr>
  </w:style>
  <w:style w:type="character" w:customStyle="1" w:styleId="TableTextCharCharCharChar">
    <w:name w:val="Table Text Char Char Char Char"/>
    <w:link w:val="TableTextCharCharChar"/>
    <w:rsid w:val="001A42BE"/>
    <w:rPr>
      <w:rFonts w:ascii="Arial" w:hAnsi="Arial"/>
      <w:kern w:val="2"/>
      <w:sz w:val="18"/>
    </w:rPr>
  </w:style>
  <w:style w:type="paragraph" w:customStyle="1" w:styleId="TableTextCharCharChar">
    <w:name w:val="Table Text Char Char Char"/>
    <w:link w:val="TableTextCharCharCharChar"/>
    <w:rsid w:val="001A42BE"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CharChar7">
    <w:name w:val="Char Char7"/>
    <w:rsid w:val="001A42BE"/>
    <w:rPr>
      <w:rFonts w:ascii="宋体" w:eastAsia="宋体" w:hAnsi="宋体"/>
      <w:kern w:val="2"/>
      <w:sz w:val="28"/>
    </w:rPr>
  </w:style>
  <w:style w:type="character" w:customStyle="1" w:styleId="110">
    <w:name w:val="未命名11"/>
    <w:rsid w:val="001A42BE"/>
    <w:rPr>
      <w:color w:val="77FFFF"/>
      <w:sz w:val="24"/>
    </w:rPr>
  </w:style>
  <w:style w:type="character" w:customStyle="1" w:styleId="Char">
    <w:name w:val="小 Char"/>
    <w:aliases w:val="表格文字 Char,普通文字 Char Char1"/>
    <w:rsid w:val="001A42BE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0">
    <w:name w:val="文字 Char"/>
    <w:link w:val="afff0"/>
    <w:rsid w:val="001A42BE"/>
    <w:rPr>
      <w:rFonts w:ascii="宋体"/>
      <w:kern w:val="2"/>
      <w:sz w:val="28"/>
    </w:rPr>
  </w:style>
  <w:style w:type="paragraph" w:customStyle="1" w:styleId="afff0">
    <w:name w:val="文字"/>
    <w:basedOn w:val="a3"/>
    <w:link w:val="Char0"/>
    <w:rsid w:val="001A42BE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 w:val="28"/>
      <w:szCs w:val="20"/>
    </w:rPr>
  </w:style>
  <w:style w:type="character" w:customStyle="1" w:styleId="v151">
    <w:name w:val="v151"/>
    <w:rsid w:val="001A42BE"/>
    <w:rPr>
      <w:sz w:val="18"/>
    </w:rPr>
  </w:style>
  <w:style w:type="character" w:customStyle="1" w:styleId="CharChar2">
    <w:name w:val="Char Char2"/>
    <w:rsid w:val="001A42BE"/>
    <w:rPr>
      <w:rFonts w:eastAsia="宋体"/>
      <w:kern w:val="2"/>
      <w:sz w:val="18"/>
      <w:lang w:val="en-US" w:eastAsia="zh-CN"/>
    </w:rPr>
  </w:style>
  <w:style w:type="character" w:customStyle="1" w:styleId="TableTextChar">
    <w:name w:val="Table Text Char"/>
    <w:link w:val="TableText"/>
    <w:rsid w:val="001A42BE"/>
    <w:rPr>
      <w:rFonts w:ascii="Arial" w:hAnsi="Arial"/>
      <w:kern w:val="2"/>
      <w:sz w:val="18"/>
    </w:rPr>
  </w:style>
  <w:style w:type="paragraph" w:customStyle="1" w:styleId="TableText">
    <w:name w:val="Table Text"/>
    <w:link w:val="TableTextChar"/>
    <w:rsid w:val="001A42BE"/>
    <w:pPr>
      <w:snapToGrid w:val="0"/>
      <w:spacing w:before="80" w:after="80"/>
    </w:pPr>
    <w:rPr>
      <w:rFonts w:ascii="Arial" w:hAnsi="Arial"/>
      <w:kern w:val="2"/>
      <w:sz w:val="18"/>
    </w:rPr>
  </w:style>
  <w:style w:type="character" w:customStyle="1" w:styleId="TableHeadingCharChar">
    <w:name w:val="Table Heading Char Char"/>
    <w:rsid w:val="001A42BE"/>
    <w:rPr>
      <w:rFonts w:ascii="Arial" w:eastAsia="黑体" w:hAnsi="Arial"/>
      <w:kern w:val="2"/>
      <w:sz w:val="18"/>
      <w:lang w:val="en-US" w:eastAsia="zh-CN"/>
    </w:rPr>
  </w:style>
  <w:style w:type="character" w:customStyle="1" w:styleId="CharChar11">
    <w:name w:val="Char Char11"/>
    <w:rsid w:val="001A42BE"/>
    <w:rPr>
      <w:rFonts w:ascii="宋体"/>
      <w:kern w:val="2"/>
      <w:sz w:val="28"/>
    </w:rPr>
  </w:style>
  <w:style w:type="character" w:customStyle="1" w:styleId="afff1">
    <w:name w:val="样式 宋体"/>
    <w:rsid w:val="001A42BE"/>
    <w:rPr>
      <w:rFonts w:ascii="宋体" w:eastAsia="宋体" w:hAnsi="宋体"/>
      <w:sz w:val="28"/>
    </w:rPr>
  </w:style>
  <w:style w:type="character" w:customStyle="1" w:styleId="Char1">
    <w:name w:val="正文 + 三号 Char"/>
    <w:aliases w:val="加粗 Char"/>
    <w:rsid w:val="001A42BE"/>
    <w:rPr>
      <w:rFonts w:eastAsia="宋体"/>
      <w:kern w:val="2"/>
      <w:sz w:val="21"/>
      <w:lang w:val="en-US" w:eastAsia="zh-CN"/>
    </w:rPr>
  </w:style>
  <w:style w:type="character" w:customStyle="1" w:styleId="crowed11">
    <w:name w:val="crowed11"/>
    <w:rsid w:val="001A42BE"/>
    <w:rPr>
      <w:rFonts w:hint="default"/>
      <w:sz w:val="24"/>
    </w:rPr>
  </w:style>
  <w:style w:type="character" w:customStyle="1" w:styleId="font1">
    <w:name w:val="font1"/>
    <w:rsid w:val="001A42BE"/>
    <w:rPr>
      <w:color w:val="000000"/>
      <w:sz w:val="18"/>
    </w:rPr>
  </w:style>
  <w:style w:type="character" w:customStyle="1" w:styleId="H2Char">
    <w:name w:val="H2 Char"/>
    <w:aliases w:val="h2 Char,Heading 2 Hidden Char,Heading 2 CCBS Char,2nd level Char,2 Char,Header 2 Char,l2 Char,Fab-2 Char,PIM2 Char,heading 2 Char,Titre3 Char,HD2 Char,sect 1.2 Char,第一章 标题 2 Char,ISO1 Char,Underrubrik1 Char,prop2 Char,UNDERRUBRIK 1-2 Char"/>
    <w:rsid w:val="001A42BE"/>
    <w:rPr>
      <w:rFonts w:ascii="Arial" w:eastAsia="宋体" w:hAnsi="Arial"/>
      <w:kern w:val="2"/>
      <w:sz w:val="28"/>
      <w:lang w:val="en-US" w:eastAsia="zh-CN"/>
    </w:rPr>
  </w:style>
  <w:style w:type="character" w:customStyle="1" w:styleId="CharChar4">
    <w:name w:val="Char Char4"/>
    <w:rsid w:val="001A42BE"/>
    <w:rPr>
      <w:rFonts w:eastAsia="宋体"/>
      <w:b/>
      <w:kern w:val="2"/>
      <w:sz w:val="21"/>
      <w:lang w:val="en-US" w:eastAsia="zh-CN"/>
    </w:rPr>
  </w:style>
  <w:style w:type="character" w:customStyle="1" w:styleId="titleemph1">
    <w:name w:val="title_emph1"/>
    <w:rsid w:val="001A42BE"/>
    <w:rPr>
      <w:rFonts w:ascii="Arial" w:hAnsi="Arial" w:hint="default"/>
      <w:b/>
      <w:sz w:val="20"/>
    </w:rPr>
  </w:style>
  <w:style w:type="character" w:customStyle="1" w:styleId="CharChar6">
    <w:name w:val="Char Char6"/>
    <w:rsid w:val="001A42BE"/>
    <w:rPr>
      <w:rFonts w:ascii="仿宋_GB2312" w:eastAsia="仿宋_GB2312"/>
      <w:kern w:val="2"/>
      <w:sz w:val="32"/>
    </w:rPr>
  </w:style>
  <w:style w:type="character" w:customStyle="1" w:styleId="top-det1">
    <w:name w:val="top-det1"/>
    <w:rsid w:val="001A42BE"/>
    <w:rPr>
      <w:b/>
      <w:color w:val="000000"/>
    </w:rPr>
  </w:style>
  <w:style w:type="character" w:customStyle="1" w:styleId="CharChar5">
    <w:name w:val="Char Char5"/>
    <w:rsid w:val="001A42BE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074Char1">
    <w:name w:val="标书正文:  0.74 厘米 Char1"/>
    <w:rsid w:val="001A42BE"/>
    <w:rPr>
      <w:rFonts w:eastAsia="宋体"/>
      <w:kern w:val="2"/>
      <w:sz w:val="24"/>
      <w:lang w:val="en-US" w:eastAsia="zh-CN"/>
    </w:rPr>
  </w:style>
  <w:style w:type="character" w:customStyle="1" w:styleId="TableTextChar1Char">
    <w:name w:val="Table Text Char1 Char"/>
    <w:rsid w:val="001A42BE"/>
    <w:rPr>
      <w:rFonts w:ascii="Arial" w:hAnsi="Arial"/>
      <w:kern w:val="2"/>
      <w:sz w:val="18"/>
      <w:lang w:val="en-US" w:eastAsia="zh-CN" w:bidi="ar-SA"/>
    </w:rPr>
  </w:style>
  <w:style w:type="character" w:customStyle="1" w:styleId="CharChar">
    <w:name w:val="Char Char"/>
    <w:rsid w:val="001A42BE"/>
    <w:rPr>
      <w:rFonts w:ascii="宋体" w:eastAsia="宋体" w:hAnsi="宋体"/>
      <w:kern w:val="2"/>
      <w:sz w:val="24"/>
      <w:lang w:val="en-US" w:eastAsia="zh-CN" w:bidi="ar-SA"/>
    </w:rPr>
  </w:style>
  <w:style w:type="paragraph" w:customStyle="1" w:styleId="INFeature">
    <w:name w:val="IN Feature"/>
    <w:next w:val="INStep"/>
    <w:rsid w:val="001A42BE"/>
    <w:pPr>
      <w:keepNext/>
      <w:keepLines/>
      <w:spacing w:before="240" w:after="240"/>
      <w:outlineLvl w:val="7"/>
    </w:pPr>
    <w:rPr>
      <w:rFonts w:ascii="Arial" w:eastAsia="黑体" w:hAnsi="Arial" w:cs="Times New Roman"/>
      <w:sz w:val="21"/>
    </w:rPr>
  </w:style>
  <w:style w:type="paragraph" w:customStyle="1" w:styleId="INStep">
    <w:name w:val="IN Step"/>
    <w:basedOn w:val="a3"/>
    <w:rsid w:val="001A42BE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Cs w:val="20"/>
    </w:rPr>
  </w:style>
  <w:style w:type="paragraph" w:customStyle="1" w:styleId="afff2">
    <w:name w:val="表文字"/>
    <w:rsid w:val="001A42BE"/>
    <w:rPr>
      <w:rFonts w:ascii="宋体" w:eastAsia="宋体" w:hAnsi="Times New Roman" w:cs="Times New Roman"/>
      <w:kern w:val="2"/>
    </w:rPr>
  </w:style>
  <w:style w:type="paragraph" w:customStyle="1" w:styleId="CharCharCharChar">
    <w:name w:val="文档正文 Char Char Char Char"/>
    <w:basedOn w:val="a3"/>
    <w:rsid w:val="001A42BE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  <w:szCs w:val="20"/>
    </w:rPr>
  </w:style>
  <w:style w:type="paragraph" w:customStyle="1" w:styleId="TableTextChar1">
    <w:name w:val="Table Text Char1"/>
    <w:rsid w:val="001A42BE"/>
    <w:pPr>
      <w:snapToGrid w:val="0"/>
      <w:spacing w:before="80" w:after="80"/>
    </w:pPr>
    <w:rPr>
      <w:rFonts w:ascii="Arial" w:eastAsia="宋体" w:hAnsi="Arial" w:cs="Times New Roman"/>
      <w:kern w:val="2"/>
      <w:sz w:val="18"/>
    </w:rPr>
  </w:style>
  <w:style w:type="paragraph" w:customStyle="1" w:styleId="Char1CharCharChar">
    <w:name w:val="Char1 Char Char Char"/>
    <w:basedOn w:val="a3"/>
    <w:rsid w:val="001A42BE"/>
    <w:rPr>
      <w:rFonts w:ascii="Tahoma" w:hAnsi="Tahoma"/>
      <w:sz w:val="30"/>
      <w:szCs w:val="20"/>
    </w:rPr>
  </w:style>
  <w:style w:type="paragraph" w:customStyle="1" w:styleId="afff3">
    <w:name w:val="二级列表"/>
    <w:basedOn w:val="afff4"/>
    <w:next w:val="afff4"/>
    <w:rsid w:val="001A42BE"/>
    <w:pPr>
      <w:tabs>
        <w:tab w:val="left" w:pos="2120"/>
      </w:tabs>
      <w:ind w:firstLineChars="0" w:firstLine="0"/>
    </w:pPr>
    <w:rPr>
      <w:b/>
    </w:rPr>
  </w:style>
  <w:style w:type="paragraph" w:customStyle="1" w:styleId="afff4">
    <w:name w:val="段落正文"/>
    <w:basedOn w:val="a3"/>
    <w:rsid w:val="001A42BE"/>
    <w:pPr>
      <w:spacing w:beforeLines="50" w:before="156" w:line="360" w:lineRule="auto"/>
      <w:ind w:firstLineChars="200" w:firstLine="200"/>
    </w:pPr>
    <w:rPr>
      <w:spacing w:val="2"/>
      <w:sz w:val="24"/>
      <w:szCs w:val="20"/>
    </w:rPr>
  </w:style>
  <w:style w:type="paragraph" w:customStyle="1" w:styleId="00">
    <w:name w:val="00"/>
    <w:basedOn w:val="a3"/>
    <w:rsid w:val="001A42BE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  <w:szCs w:val="20"/>
    </w:rPr>
  </w:style>
  <w:style w:type="paragraph" w:customStyle="1" w:styleId="13">
    <w:name w:val="1.正文"/>
    <w:basedOn w:val="a3"/>
    <w:rsid w:val="001A42BE"/>
    <w:pPr>
      <w:spacing w:line="360" w:lineRule="auto"/>
      <w:ind w:leftChars="225" w:left="540" w:firstLineChars="225" w:firstLine="540"/>
    </w:pPr>
    <w:rPr>
      <w:sz w:val="24"/>
      <w:szCs w:val="20"/>
    </w:rPr>
  </w:style>
  <w:style w:type="paragraph" w:customStyle="1" w:styleId="afff5">
    <w:name w:val="内容标题"/>
    <w:basedOn w:val="af8"/>
    <w:rsid w:val="001A42BE"/>
    <w:rPr>
      <w:rFonts w:ascii="Tahoma" w:hAnsi="Tahoma"/>
      <w:sz w:val="24"/>
    </w:rPr>
  </w:style>
  <w:style w:type="paragraph" w:customStyle="1" w:styleId="TableHeading">
    <w:name w:val="Table Heading"/>
    <w:rsid w:val="001A42BE"/>
    <w:pPr>
      <w:keepNext/>
      <w:snapToGrid w:val="0"/>
      <w:spacing w:before="80" w:after="80"/>
      <w:jc w:val="center"/>
    </w:pPr>
    <w:rPr>
      <w:rFonts w:ascii="Arial" w:eastAsia="黑体" w:hAnsi="Arial" w:cs="Times New Roman"/>
      <w:sz w:val="18"/>
    </w:rPr>
  </w:style>
  <w:style w:type="paragraph" w:customStyle="1" w:styleId="afff6">
    <w:name w:val="表头"/>
    <w:basedOn w:val="afff7"/>
    <w:rsid w:val="001A42BE"/>
    <w:pPr>
      <w:jc w:val="center"/>
    </w:pPr>
    <w:rPr>
      <w:b/>
      <w:bCs/>
    </w:rPr>
  </w:style>
  <w:style w:type="paragraph" w:customStyle="1" w:styleId="afff7">
    <w:name w:val="表格正文"/>
    <w:basedOn w:val="a3"/>
    <w:rsid w:val="001A42BE"/>
    <w:rPr>
      <w:rFonts w:ascii="Calibri" w:eastAsia="仿宋" w:hAnsi="Calibri" w:cs="宋体"/>
      <w:sz w:val="24"/>
      <w:szCs w:val="20"/>
    </w:rPr>
  </w:style>
  <w:style w:type="paragraph" w:customStyle="1" w:styleId="14">
    <w:name w:val="正文1"/>
    <w:basedOn w:val="a3"/>
    <w:rsid w:val="001A42BE"/>
    <w:pPr>
      <w:spacing w:line="300" w:lineRule="auto"/>
      <w:ind w:firstLineChars="200" w:firstLine="200"/>
    </w:pPr>
    <w:rPr>
      <w:sz w:val="24"/>
      <w:szCs w:val="20"/>
    </w:rPr>
  </w:style>
  <w:style w:type="paragraph" w:customStyle="1" w:styleId="15">
    <w:name w:val="附录1"/>
    <w:basedOn w:val="a3"/>
    <w:next w:val="a3"/>
    <w:rsid w:val="001A42BE"/>
    <w:pPr>
      <w:tabs>
        <w:tab w:val="left" w:pos="1304"/>
      </w:tabs>
      <w:ind w:left="425" w:hanging="425"/>
      <w:outlineLvl w:val="0"/>
    </w:pPr>
    <w:rPr>
      <w:rFonts w:ascii="黑体" w:eastAsia="黑体" w:hAnsi="黑体"/>
      <w:b/>
      <w:sz w:val="44"/>
      <w:szCs w:val="20"/>
    </w:rPr>
  </w:style>
  <w:style w:type="paragraph" w:customStyle="1" w:styleId="20257">
    <w:name w:val="样式 样式 正文首行缩进 2 + 左  0 字符 + 首行缩进:  2.57 字符"/>
    <w:basedOn w:val="a3"/>
    <w:next w:val="a3"/>
    <w:rsid w:val="001A42BE"/>
    <w:pPr>
      <w:adjustRightInd w:val="0"/>
      <w:snapToGrid w:val="0"/>
      <w:spacing w:after="120"/>
      <w:ind w:firstLineChars="257" w:firstLine="540"/>
    </w:pPr>
    <w:rPr>
      <w:szCs w:val="20"/>
    </w:rPr>
  </w:style>
  <w:style w:type="paragraph" w:customStyle="1" w:styleId="2e">
    <w:name w:val="正文字缩2字"/>
    <w:basedOn w:val="a3"/>
    <w:rsid w:val="001A42BE"/>
    <w:pPr>
      <w:spacing w:before="60" w:after="60" w:line="360" w:lineRule="auto"/>
      <w:ind w:leftChars="200" w:left="200" w:firstLineChars="200" w:firstLine="200"/>
    </w:pPr>
    <w:rPr>
      <w:sz w:val="24"/>
      <w:szCs w:val="20"/>
    </w:rPr>
  </w:style>
  <w:style w:type="paragraph" w:customStyle="1" w:styleId="PullQuote">
    <w:name w:val="Pull Quote"/>
    <w:basedOn w:val="a3"/>
    <w:rsid w:val="001A42BE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  <w:szCs w:val="20"/>
    </w:rPr>
  </w:style>
  <w:style w:type="paragraph" w:customStyle="1" w:styleId="Char2">
    <w:name w:val="段 Char"/>
    <w:rsid w:val="001A42B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Title-Date">
    <w:name w:val="Title - Date"/>
    <w:basedOn w:val="aff5"/>
    <w:next w:val="a3"/>
    <w:rsid w:val="001A42BE"/>
    <w:pPr>
      <w:spacing w:before="240" w:after="720"/>
    </w:pPr>
    <w:rPr>
      <w:sz w:val="28"/>
    </w:rPr>
  </w:style>
  <w:style w:type="paragraph" w:customStyle="1" w:styleId="xl23">
    <w:name w:val="xl23"/>
    <w:basedOn w:val="a3"/>
    <w:rsid w:val="001A42BE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8">
    <w:name w:val="没有缩进（为图形使用）"/>
    <w:basedOn w:val="a3"/>
    <w:rsid w:val="001A42BE"/>
    <w:pPr>
      <w:spacing w:before="120" w:after="120" w:line="360" w:lineRule="auto"/>
    </w:pPr>
    <w:rPr>
      <w:sz w:val="24"/>
      <w:szCs w:val="20"/>
    </w:rPr>
  </w:style>
  <w:style w:type="paragraph" w:customStyle="1" w:styleId="Char1CharCharChar1">
    <w:name w:val="Char1 Char Char Char1"/>
    <w:basedOn w:val="a3"/>
    <w:rsid w:val="001A42BE"/>
    <w:rPr>
      <w:rFonts w:ascii="Tahoma" w:hAnsi="Tahoma"/>
      <w:sz w:val="24"/>
      <w:szCs w:val="20"/>
    </w:rPr>
  </w:style>
  <w:style w:type="paragraph" w:customStyle="1" w:styleId="Char10">
    <w:name w:val="Char1"/>
    <w:basedOn w:val="a3"/>
    <w:rsid w:val="001A42BE"/>
    <w:rPr>
      <w:szCs w:val="20"/>
    </w:rPr>
  </w:style>
  <w:style w:type="paragraph" w:customStyle="1" w:styleId="afff9">
    <w:name w:val="表头样式"/>
    <w:basedOn w:val="a3"/>
    <w:rsid w:val="001A42BE"/>
    <w:pPr>
      <w:autoSpaceDE w:val="0"/>
      <w:autoSpaceDN w:val="0"/>
      <w:adjustRightInd w:val="0"/>
      <w:spacing w:line="360" w:lineRule="auto"/>
      <w:jc w:val="left"/>
    </w:pPr>
    <w:rPr>
      <w:b/>
      <w:kern w:val="0"/>
      <w:szCs w:val="20"/>
    </w:rPr>
  </w:style>
  <w:style w:type="paragraph" w:customStyle="1" w:styleId="412">
    <w:name w:val="样式 正文缩进正文（首行缩进两字）表正文正文非缩进特点标题4段1 + 首行缩进:  2 字符"/>
    <w:basedOn w:val="af6"/>
    <w:rsid w:val="001A42BE"/>
    <w:pPr>
      <w:ind w:firstLineChars="200" w:firstLine="480"/>
    </w:pPr>
  </w:style>
  <w:style w:type="paragraph" w:customStyle="1" w:styleId="45">
    <w:name w:val="样式4"/>
    <w:basedOn w:val="40"/>
    <w:rsid w:val="001A42BE"/>
    <w:pPr>
      <w:adjustRightInd w:val="0"/>
      <w:snapToGrid w:val="0"/>
    </w:pPr>
  </w:style>
  <w:style w:type="paragraph" w:customStyle="1" w:styleId="210">
    <w:name w:val="正文文本缩进 21"/>
    <w:basedOn w:val="a3"/>
    <w:rsid w:val="001A42BE"/>
    <w:pPr>
      <w:adjustRightInd w:val="0"/>
      <w:spacing w:before="120"/>
      <w:ind w:firstLine="420"/>
      <w:textAlignment w:val="baseline"/>
    </w:pPr>
    <w:rPr>
      <w:sz w:val="24"/>
      <w:szCs w:val="20"/>
    </w:rPr>
  </w:style>
  <w:style w:type="paragraph" w:customStyle="1" w:styleId="16">
    <w:name w:val="首行缩进 1"/>
    <w:basedOn w:val="a3"/>
    <w:rsid w:val="001A42BE"/>
    <w:pPr>
      <w:spacing w:after="120" w:line="360" w:lineRule="auto"/>
      <w:ind w:firstLineChars="200" w:firstLine="200"/>
    </w:pPr>
    <w:rPr>
      <w:sz w:val="24"/>
      <w:szCs w:val="20"/>
    </w:rPr>
  </w:style>
  <w:style w:type="paragraph" w:customStyle="1" w:styleId="074">
    <w:name w:val="样式 首行缩进:  0.74 厘米"/>
    <w:basedOn w:val="a3"/>
    <w:rsid w:val="001A42BE"/>
    <w:pPr>
      <w:spacing w:line="360" w:lineRule="auto"/>
      <w:ind w:firstLine="420"/>
    </w:pPr>
    <w:rPr>
      <w:sz w:val="24"/>
      <w:szCs w:val="20"/>
    </w:rPr>
  </w:style>
  <w:style w:type="paragraph" w:customStyle="1" w:styleId="AANumbering">
    <w:name w:val="AA Numbering"/>
    <w:basedOn w:val="a3"/>
    <w:rsid w:val="001A42BE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szCs w:val="20"/>
      <w:lang w:eastAsia="zh-TW"/>
    </w:rPr>
  </w:style>
  <w:style w:type="paragraph" w:customStyle="1" w:styleId="17">
    <w:name w:val="表格1"/>
    <w:basedOn w:val="a3"/>
    <w:next w:val="a3"/>
    <w:rsid w:val="001A42BE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  <w:szCs w:val="20"/>
    </w:rPr>
  </w:style>
  <w:style w:type="paragraph" w:customStyle="1" w:styleId="CharCharCharCharCharChar1Char">
    <w:name w:val="Char Char Char Char Char Char1 Char"/>
    <w:basedOn w:val="a3"/>
    <w:rsid w:val="001A42BE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Title-Revision">
    <w:name w:val="Title - Revision"/>
    <w:basedOn w:val="aff5"/>
    <w:rsid w:val="001A42BE"/>
    <w:pPr>
      <w:spacing w:before="720"/>
    </w:pPr>
  </w:style>
  <w:style w:type="paragraph" w:customStyle="1" w:styleId="18">
    <w:name w:val="文本框样式1"/>
    <w:basedOn w:val="a3"/>
    <w:rsid w:val="001A42BE"/>
    <w:pPr>
      <w:adjustRightInd w:val="0"/>
      <w:snapToGrid w:val="0"/>
      <w:spacing w:before="60" w:line="180" w:lineRule="exact"/>
      <w:jc w:val="center"/>
    </w:pPr>
    <w:rPr>
      <w:szCs w:val="20"/>
    </w:rPr>
  </w:style>
  <w:style w:type="paragraph" w:customStyle="1" w:styleId="GB23122">
    <w:name w:val="样式 仿宋_GB2312 首行缩进:  2 字符"/>
    <w:basedOn w:val="a3"/>
    <w:rsid w:val="001A42BE"/>
    <w:pPr>
      <w:spacing w:line="600" w:lineRule="exact"/>
      <w:ind w:firstLineChars="150" w:firstLine="420"/>
      <w:jc w:val="left"/>
    </w:pPr>
    <w:rPr>
      <w:rFonts w:ascii="仿宋_GB2312" w:eastAsia="仿宋_GB2312" w:hAnsi="Arial"/>
      <w:color w:val="000000"/>
      <w:kern w:val="0"/>
      <w:sz w:val="28"/>
      <w:szCs w:val="20"/>
      <w:lang w:val="zh-CN"/>
    </w:rPr>
  </w:style>
  <w:style w:type="paragraph" w:customStyle="1" w:styleId="19">
    <w:name w:val="1"/>
    <w:basedOn w:val="a3"/>
    <w:next w:val="aff0"/>
    <w:rsid w:val="001A42BE"/>
    <w:rPr>
      <w:rFonts w:ascii="宋体" w:hAnsi="Courier New"/>
      <w:szCs w:val="20"/>
    </w:rPr>
  </w:style>
  <w:style w:type="paragraph" w:customStyle="1" w:styleId="TableContents">
    <w:name w:val="Table Contents"/>
    <w:basedOn w:val="af4"/>
    <w:rsid w:val="001A42BE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ItemStepinTable">
    <w:name w:val="Item Step in Table"/>
    <w:rsid w:val="001A42BE"/>
    <w:pPr>
      <w:tabs>
        <w:tab w:val="left" w:pos="397"/>
        <w:tab w:val="num" w:pos="1200"/>
      </w:tabs>
      <w:spacing w:before="40" w:after="40"/>
      <w:ind w:left="1200" w:hanging="360"/>
      <w:jc w:val="both"/>
    </w:pPr>
    <w:rPr>
      <w:rFonts w:ascii="Arial" w:eastAsia="宋体" w:hAnsi="Arial" w:cs="Times New Roman"/>
      <w:sz w:val="18"/>
    </w:rPr>
  </w:style>
  <w:style w:type="paragraph" w:customStyle="1" w:styleId="tabletext0">
    <w:name w:val="tabletext"/>
    <w:basedOn w:val="a3"/>
    <w:rsid w:val="001A42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f8"/>
    <w:rsid w:val="001A42BE"/>
    <w:rPr>
      <w:rFonts w:ascii="宋体" w:hAnsi="Tahoma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3"/>
    <w:rsid w:val="001A42BE"/>
    <w:rPr>
      <w:rFonts w:ascii="Tahoma" w:hAnsi="Tahoma"/>
      <w:sz w:val="24"/>
      <w:szCs w:val="20"/>
    </w:rPr>
  </w:style>
  <w:style w:type="paragraph" w:customStyle="1" w:styleId="afffa">
    <w:name w:val="标题无"/>
    <w:basedOn w:val="a3"/>
    <w:rsid w:val="001A42BE"/>
    <w:pPr>
      <w:spacing w:line="360" w:lineRule="auto"/>
    </w:pPr>
    <w:rPr>
      <w:sz w:val="24"/>
      <w:szCs w:val="20"/>
    </w:rPr>
  </w:style>
  <w:style w:type="paragraph" w:customStyle="1" w:styleId="1a">
    <w:name w:val="样式1"/>
    <w:basedOn w:val="40"/>
    <w:rsid w:val="001A42BE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afffb">
    <w:name w:val="二级条标题"/>
    <w:basedOn w:val="afffc"/>
    <w:next w:val="afffd"/>
    <w:rsid w:val="001A42BE"/>
    <w:pPr>
      <w:ind w:left="840"/>
      <w:outlineLvl w:val="3"/>
    </w:pPr>
  </w:style>
  <w:style w:type="paragraph" w:customStyle="1" w:styleId="afffc">
    <w:name w:val="一级条标题"/>
    <w:basedOn w:val="a0"/>
    <w:next w:val="afffd"/>
    <w:rsid w:val="001A42BE"/>
    <w:pPr>
      <w:numPr>
        <w:numId w:val="0"/>
      </w:numPr>
      <w:spacing w:beforeLines="0" w:before="0" w:afterLines="0" w:after="0"/>
      <w:ind w:left="525"/>
      <w:outlineLvl w:val="2"/>
    </w:pPr>
    <w:rPr>
      <w:sz w:val="21"/>
    </w:rPr>
  </w:style>
  <w:style w:type="paragraph" w:customStyle="1" w:styleId="a0">
    <w:name w:val="章标题"/>
    <w:next w:val="a3"/>
    <w:rsid w:val="001A42BE"/>
    <w:pPr>
      <w:numPr>
        <w:ilvl w:val="1"/>
        <w:numId w:val="5"/>
      </w:numPr>
      <w:spacing w:beforeLines="50" w:before="156" w:afterLines="50" w:after="156"/>
      <w:ind w:left="0"/>
      <w:jc w:val="both"/>
      <w:outlineLvl w:val="1"/>
    </w:pPr>
    <w:rPr>
      <w:rFonts w:ascii="黑体" w:eastAsia="黑体" w:hAnsi="Times New Roman" w:cs="Times New Roman"/>
      <w:sz w:val="24"/>
    </w:rPr>
  </w:style>
  <w:style w:type="paragraph" w:customStyle="1" w:styleId="afffd">
    <w:name w:val="段"/>
    <w:rsid w:val="001A42BE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afffe">
    <w:name w:val="_"/>
    <w:basedOn w:val="a3"/>
    <w:rsid w:val="001A42BE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0"/>
    </w:rPr>
  </w:style>
  <w:style w:type="paragraph" w:customStyle="1" w:styleId="affff">
    <w:name w:val="关键词"/>
    <w:basedOn w:val="a3"/>
    <w:next w:val="a3"/>
    <w:rsid w:val="001A42BE"/>
    <w:pPr>
      <w:spacing w:line="360" w:lineRule="auto"/>
    </w:pPr>
    <w:rPr>
      <w:rFonts w:eastAsia="黑体"/>
      <w:sz w:val="20"/>
      <w:szCs w:val="20"/>
    </w:rPr>
  </w:style>
  <w:style w:type="paragraph" w:customStyle="1" w:styleId="21">
    <w:name w:val="样式2"/>
    <w:basedOn w:val="40"/>
    <w:rsid w:val="001A42BE"/>
    <w:pPr>
      <w:numPr>
        <w:numId w:val="6"/>
      </w:numPr>
      <w:tabs>
        <w:tab w:val="left" w:pos="720"/>
      </w:tabs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affff0">
    <w:name w:val="表头文本"/>
    <w:rsid w:val="001A42BE"/>
    <w:pPr>
      <w:jc w:val="center"/>
    </w:pPr>
    <w:rPr>
      <w:rFonts w:ascii="Arial" w:eastAsia="宋体" w:hAnsi="Arial" w:cs="Times New Roman"/>
      <w:b/>
      <w:sz w:val="21"/>
    </w:rPr>
  </w:style>
  <w:style w:type="paragraph" w:styleId="affff1">
    <w:name w:val="Revision"/>
    <w:rsid w:val="001A42BE"/>
    <w:rPr>
      <w:rFonts w:ascii="Times New Roman" w:eastAsia="宋体" w:hAnsi="Times New Roman" w:cs="Times New Roman"/>
      <w:kern w:val="2"/>
      <w:sz w:val="21"/>
    </w:rPr>
  </w:style>
  <w:style w:type="paragraph" w:customStyle="1" w:styleId="affff2">
    <w:name w:val="图标"/>
    <w:basedOn w:val="a3"/>
    <w:next w:val="a3"/>
    <w:rsid w:val="001A42BE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0"/>
    </w:rPr>
  </w:style>
  <w:style w:type="paragraph" w:customStyle="1" w:styleId="16615">
    <w:name w:val="样式 标题 1 + 居中 段前: 6 磅 段后: 6 磅 行距: 1.5 倍行距"/>
    <w:basedOn w:val="1"/>
    <w:rsid w:val="001A42BE"/>
    <w:pPr>
      <w:adjustRightInd w:val="0"/>
      <w:snapToGrid w:val="0"/>
      <w:spacing w:before="120" w:after="120" w:line="360" w:lineRule="auto"/>
      <w:jc w:val="center"/>
    </w:pPr>
    <w:rPr>
      <w:bCs w:val="0"/>
      <w:sz w:val="32"/>
      <w:szCs w:val="20"/>
    </w:rPr>
  </w:style>
  <w:style w:type="paragraph" w:customStyle="1" w:styleId="46">
    <w:name w:val="附录4"/>
    <w:basedOn w:val="a3"/>
    <w:next w:val="a3"/>
    <w:rsid w:val="001A42BE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/>
      <w:kern w:val="0"/>
      <w:sz w:val="28"/>
      <w:szCs w:val="20"/>
    </w:rPr>
  </w:style>
  <w:style w:type="paragraph" w:customStyle="1" w:styleId="53">
    <w:name w:val="标题5"/>
    <w:basedOn w:val="a3"/>
    <w:rsid w:val="001A42BE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Cs w:val="20"/>
    </w:rPr>
  </w:style>
  <w:style w:type="paragraph" w:customStyle="1" w:styleId="ItemStep">
    <w:name w:val="Item Step"/>
    <w:rsid w:val="001A42BE"/>
    <w:pPr>
      <w:tabs>
        <w:tab w:val="left" w:pos="1644"/>
      </w:tabs>
      <w:ind w:left="1644" w:hanging="510"/>
      <w:outlineLvl w:val="4"/>
    </w:pPr>
    <w:rPr>
      <w:rFonts w:ascii="Arial" w:eastAsia="宋体" w:hAnsi="Arial" w:cs="Times New Roman"/>
      <w:sz w:val="21"/>
    </w:rPr>
  </w:style>
  <w:style w:type="paragraph" w:customStyle="1" w:styleId="TableTextCharChar">
    <w:name w:val="Table Text Char Char"/>
    <w:rsid w:val="001A42BE"/>
    <w:pPr>
      <w:snapToGrid w:val="0"/>
      <w:spacing w:before="80" w:after="80"/>
    </w:pPr>
    <w:rPr>
      <w:rFonts w:ascii="Arial" w:eastAsia="宋体" w:hAnsi="Arial" w:cs="Times New Roman"/>
      <w:kern w:val="2"/>
      <w:sz w:val="18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3"/>
    <w:rsid w:val="001A42B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0">
    <w:name w:val="Char Char Char Char"/>
    <w:basedOn w:val="a3"/>
    <w:rsid w:val="001A42BE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xz">
    <w:name w:val="样式1xz"/>
    <w:basedOn w:val="a3"/>
    <w:rsid w:val="001A42BE"/>
    <w:pPr>
      <w:tabs>
        <w:tab w:val="left" w:pos="1050"/>
        <w:tab w:val="right" w:leader="dot" w:pos="8296"/>
      </w:tabs>
    </w:pPr>
    <w:rPr>
      <w:caps/>
      <w:spacing w:val="20"/>
      <w:sz w:val="24"/>
      <w:szCs w:val="20"/>
    </w:rPr>
  </w:style>
  <w:style w:type="paragraph" w:customStyle="1" w:styleId="affff3">
    <w:name w:val="样式 宋体 五号 行距: 单倍行距"/>
    <w:basedOn w:val="a3"/>
    <w:rsid w:val="001A42BE"/>
    <w:pPr>
      <w:adjustRightInd w:val="0"/>
      <w:jc w:val="left"/>
    </w:pPr>
    <w:rPr>
      <w:rFonts w:ascii="宋体" w:hAnsi="宋体"/>
      <w:kern w:val="0"/>
      <w:szCs w:val="20"/>
    </w:rPr>
  </w:style>
  <w:style w:type="paragraph" w:customStyle="1" w:styleId="affff4">
    <w:name w:val="图片文字"/>
    <w:basedOn w:val="a3"/>
    <w:rsid w:val="001A42BE"/>
    <w:pPr>
      <w:spacing w:line="240" w:lineRule="atLeast"/>
      <w:jc w:val="center"/>
    </w:pPr>
    <w:rPr>
      <w:szCs w:val="20"/>
    </w:rPr>
  </w:style>
  <w:style w:type="paragraph" w:customStyle="1" w:styleId="Char3">
    <w:name w:val="Char"/>
    <w:basedOn w:val="a3"/>
    <w:rsid w:val="001A42BE"/>
    <w:pPr>
      <w:spacing w:line="240" w:lineRule="atLeast"/>
      <w:ind w:left="420" w:firstLine="420"/>
    </w:pPr>
    <w:rPr>
      <w:kern w:val="0"/>
      <w:szCs w:val="20"/>
    </w:rPr>
  </w:style>
  <w:style w:type="paragraph" w:customStyle="1" w:styleId="content">
    <w:name w:val="content"/>
    <w:basedOn w:val="a3"/>
    <w:rsid w:val="001A42BE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  <w:szCs w:val="20"/>
    </w:rPr>
  </w:style>
  <w:style w:type="paragraph" w:customStyle="1" w:styleId="Note">
    <w:name w:val="Note"/>
    <w:basedOn w:val="a3"/>
    <w:rsid w:val="001A42BE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0"/>
    </w:rPr>
  </w:style>
  <w:style w:type="paragraph" w:customStyle="1" w:styleId="Char20">
    <w:name w:val="Char2"/>
    <w:basedOn w:val="a3"/>
    <w:rsid w:val="001A42BE"/>
    <w:pPr>
      <w:spacing w:line="240" w:lineRule="atLeast"/>
      <w:ind w:left="420" w:firstLine="420"/>
    </w:pPr>
    <w:rPr>
      <w:kern w:val="0"/>
      <w:szCs w:val="20"/>
    </w:rPr>
  </w:style>
  <w:style w:type="paragraph" w:customStyle="1" w:styleId="CharCharChar">
    <w:name w:val="Char Char Char"/>
    <w:basedOn w:val="a3"/>
    <w:rsid w:val="001A42BE"/>
    <w:rPr>
      <w:rFonts w:ascii="Tahoma" w:hAnsi="Tahoma"/>
      <w:sz w:val="24"/>
      <w:szCs w:val="20"/>
    </w:rPr>
  </w:style>
  <w:style w:type="paragraph" w:customStyle="1" w:styleId="CharChar1">
    <w:name w:val="Char Char1"/>
    <w:basedOn w:val="a3"/>
    <w:rsid w:val="001A42B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0740">
    <w:name w:val="标书正文:  0.74 厘米"/>
    <w:basedOn w:val="a3"/>
    <w:rsid w:val="001A42BE"/>
    <w:pPr>
      <w:snapToGrid w:val="0"/>
      <w:spacing w:line="360" w:lineRule="auto"/>
      <w:ind w:firstLine="420"/>
    </w:pPr>
    <w:rPr>
      <w:sz w:val="24"/>
      <w:szCs w:val="20"/>
    </w:rPr>
  </w:style>
  <w:style w:type="paragraph" w:customStyle="1" w:styleId="CharCharCharCharCharChar">
    <w:name w:val="Char Char 字元 字元 字元 Char Char Char Char"/>
    <w:basedOn w:val="a3"/>
    <w:rsid w:val="001A42BE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605">
    <w:name w:val="样式 标题 6第五层条 + 三号 段前: 0.5 行"/>
    <w:basedOn w:val="6"/>
    <w:rsid w:val="001A42BE"/>
    <w:pPr>
      <w:widowControl/>
      <w:adjustRightInd/>
      <w:snapToGrid/>
      <w:spacing w:beforeLines="50" w:before="156"/>
      <w:jc w:val="left"/>
    </w:pPr>
    <w:rPr>
      <w:snapToGrid w:val="0"/>
      <w:kern w:val="24"/>
      <w:sz w:val="28"/>
    </w:rPr>
  </w:style>
  <w:style w:type="paragraph" w:customStyle="1" w:styleId="affff5">
    <w:name w:val="列表项目"/>
    <w:basedOn w:val="a3"/>
    <w:rsid w:val="001A42BE"/>
    <w:pPr>
      <w:tabs>
        <w:tab w:val="left" w:pos="420"/>
      </w:tabs>
      <w:spacing w:line="288" w:lineRule="auto"/>
      <w:ind w:leftChars="200" w:left="840" w:hangingChars="200" w:hanging="420"/>
    </w:pPr>
    <w:rPr>
      <w:szCs w:val="20"/>
    </w:rPr>
  </w:style>
  <w:style w:type="paragraph" w:customStyle="1" w:styleId="xl27">
    <w:name w:val="xl27"/>
    <w:basedOn w:val="a3"/>
    <w:rsid w:val="001A42B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0"/>
    </w:rPr>
  </w:style>
  <w:style w:type="paragraph" w:customStyle="1" w:styleId="CharChar14CharChar">
    <w:name w:val="Char Char14 Char Char"/>
    <w:basedOn w:val="a3"/>
    <w:rsid w:val="001A42BE"/>
  </w:style>
  <w:style w:type="paragraph" w:customStyle="1" w:styleId="a">
    <w:name w:val="表号"/>
    <w:basedOn w:val="a3"/>
    <w:rsid w:val="001A42BE"/>
    <w:pPr>
      <w:numPr>
        <w:numId w:val="7"/>
      </w:num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Cs w:val="20"/>
      <w:lang w:eastAsia="en-US"/>
    </w:rPr>
  </w:style>
  <w:style w:type="paragraph" w:customStyle="1" w:styleId="affff6">
    <w:name w:val="可研正文"/>
    <w:basedOn w:val="af4"/>
    <w:rsid w:val="001A42BE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2f">
    <w:name w:val="标题2"/>
    <w:basedOn w:val="23"/>
    <w:rsid w:val="001A42BE"/>
    <w:pPr>
      <w:widowControl w:val="0"/>
      <w:adjustRightInd w:val="0"/>
      <w:snapToGrid w:val="0"/>
      <w:spacing w:before="0" w:beforeAutospacing="0" w:after="0" w:afterAutospacing="0" w:line="360" w:lineRule="auto"/>
      <w:ind w:firstLineChars="196" w:firstLine="574"/>
      <w:jc w:val="both"/>
      <w:outlineLvl w:val="9"/>
    </w:pPr>
    <w:rPr>
      <w:rFonts w:cs="Times New Roman"/>
      <w:bCs w:val="0"/>
      <w:spacing w:val="6"/>
      <w:kern w:val="2"/>
      <w:sz w:val="28"/>
      <w:szCs w:val="20"/>
      <w:u w:val="single"/>
    </w:rPr>
  </w:style>
  <w:style w:type="paragraph" w:customStyle="1" w:styleId="a2">
    <w:name w:val="首行缩进"/>
    <w:basedOn w:val="a3"/>
    <w:rsid w:val="001A42BE"/>
    <w:pPr>
      <w:numPr>
        <w:numId w:val="8"/>
      </w:numPr>
      <w:tabs>
        <w:tab w:val="left" w:pos="540"/>
      </w:tabs>
      <w:spacing w:line="360" w:lineRule="auto"/>
    </w:pPr>
    <w:rPr>
      <w:rFonts w:eastAsia="仿宋_GB2312"/>
      <w:sz w:val="28"/>
      <w:szCs w:val="20"/>
    </w:rPr>
  </w:style>
  <w:style w:type="paragraph" w:customStyle="1" w:styleId="affff7">
    <w:name w:val="样式 宋体 五号 两端对齐 行距: 单倍行距"/>
    <w:basedOn w:val="a3"/>
    <w:rsid w:val="001A42BE"/>
    <w:pPr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affff8">
    <w:name w:val="正文 + 三号"/>
    <w:basedOn w:val="a3"/>
    <w:rsid w:val="001A42BE"/>
    <w:rPr>
      <w:szCs w:val="20"/>
    </w:rPr>
  </w:style>
  <w:style w:type="paragraph" w:customStyle="1" w:styleId="CharChar1Char">
    <w:name w:val="Char Char1 Char"/>
    <w:basedOn w:val="a3"/>
    <w:rsid w:val="001A42BE"/>
    <w:rPr>
      <w:rFonts w:ascii="Tahoma" w:hAnsi="Tahoma"/>
      <w:sz w:val="24"/>
    </w:rPr>
  </w:style>
  <w:style w:type="paragraph" w:customStyle="1" w:styleId="style1">
    <w:name w:val="style1"/>
    <w:basedOn w:val="a3"/>
    <w:rsid w:val="001A42BE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0"/>
    </w:rPr>
  </w:style>
  <w:style w:type="paragraph" w:customStyle="1" w:styleId="Char4">
    <w:name w:val="正文格式 Char"/>
    <w:basedOn w:val="a3"/>
    <w:rsid w:val="001A42BE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  <w:szCs w:val="20"/>
    </w:rPr>
  </w:style>
  <w:style w:type="paragraph" w:customStyle="1" w:styleId="211">
    <w:name w:val="正文文本 21"/>
    <w:basedOn w:val="a3"/>
    <w:rsid w:val="001A42BE"/>
    <w:pPr>
      <w:adjustRightInd w:val="0"/>
      <w:spacing w:before="120" w:line="360" w:lineRule="auto"/>
      <w:ind w:firstLine="480"/>
      <w:textAlignment w:val="baseline"/>
    </w:pPr>
    <w:rPr>
      <w:sz w:val="24"/>
      <w:szCs w:val="20"/>
    </w:rPr>
  </w:style>
  <w:style w:type="paragraph" w:customStyle="1" w:styleId="bt">
    <w:name w:val="bt"/>
    <w:basedOn w:val="a3"/>
    <w:next w:val="af4"/>
    <w:rsid w:val="001A42BE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  <w:szCs w:val="20"/>
    </w:rPr>
  </w:style>
  <w:style w:type="paragraph" w:customStyle="1" w:styleId="220">
    <w:name w:val="样式 正文首行缩进 2 + 首行缩进:  2 字符"/>
    <w:basedOn w:val="a3"/>
    <w:rsid w:val="001A42BE"/>
    <w:pPr>
      <w:numPr>
        <w:numId w:val="9"/>
      </w:numPr>
      <w:tabs>
        <w:tab w:val="left" w:pos="987"/>
      </w:tabs>
      <w:adjustRightInd w:val="0"/>
      <w:snapToGrid w:val="0"/>
      <w:spacing w:line="360" w:lineRule="auto"/>
    </w:pPr>
    <w:rPr>
      <w:rFonts w:ascii="Arial" w:hAnsi="Arial"/>
      <w:b/>
      <w:sz w:val="24"/>
      <w:szCs w:val="20"/>
    </w:rPr>
  </w:style>
  <w:style w:type="paragraph" w:customStyle="1" w:styleId="affff9">
    <w:name w:val="司法正文"/>
    <w:rsid w:val="001A42BE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paragraph" w:customStyle="1" w:styleId="affffa">
    <w:name w:val="摘要"/>
    <w:basedOn w:val="a3"/>
    <w:next w:val="23"/>
    <w:rsid w:val="001A42BE"/>
    <w:pPr>
      <w:spacing w:line="360" w:lineRule="auto"/>
    </w:pPr>
    <w:rPr>
      <w:rFonts w:eastAsia="黑体"/>
      <w:sz w:val="20"/>
      <w:szCs w:val="20"/>
    </w:rPr>
  </w:style>
  <w:style w:type="paragraph" w:customStyle="1" w:styleId="affffb">
    <w:name w:val="缺省文本"/>
    <w:basedOn w:val="a3"/>
    <w:rsid w:val="001A42BE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paragraph" w:customStyle="1" w:styleId="affffc">
    <w:name w:val="正文（首行不缩进）"/>
    <w:basedOn w:val="a3"/>
    <w:rsid w:val="001A42BE"/>
    <w:pPr>
      <w:autoSpaceDE w:val="0"/>
      <w:autoSpaceDN w:val="0"/>
      <w:adjustRightInd w:val="0"/>
      <w:spacing w:line="360" w:lineRule="auto"/>
      <w:jc w:val="left"/>
    </w:pPr>
    <w:rPr>
      <w:kern w:val="0"/>
      <w:szCs w:val="20"/>
    </w:rPr>
  </w:style>
  <w:style w:type="paragraph" w:customStyle="1" w:styleId="affffd">
    <w:name w:val="文档正文"/>
    <w:basedOn w:val="a3"/>
    <w:rsid w:val="001A42BE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</w:rPr>
  </w:style>
  <w:style w:type="paragraph" w:customStyle="1" w:styleId="CSS1Char">
    <w:name w:val="CSS1级正文 Char"/>
    <w:basedOn w:val="af4"/>
    <w:rsid w:val="001A42BE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FigureDescription">
    <w:name w:val="Figure Description"/>
    <w:next w:val="a3"/>
    <w:rsid w:val="001A42BE"/>
    <w:pPr>
      <w:snapToGrid w:val="0"/>
      <w:spacing w:before="80" w:after="320"/>
      <w:ind w:left="1134"/>
      <w:jc w:val="center"/>
    </w:pPr>
    <w:rPr>
      <w:rFonts w:ascii="Arial" w:eastAsia="黑体" w:hAnsi="Arial" w:cs="Times New Roman"/>
      <w:sz w:val="18"/>
    </w:rPr>
  </w:style>
  <w:style w:type="paragraph" w:customStyle="1" w:styleId="a1">
    <w:name w:val="操作步骤"/>
    <w:basedOn w:val="a3"/>
    <w:rsid w:val="001A42BE"/>
    <w:pPr>
      <w:numPr>
        <w:numId w:val="10"/>
      </w:numPr>
      <w:tabs>
        <w:tab w:val="left" w:pos="425"/>
      </w:tabs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Cs w:val="20"/>
    </w:rPr>
  </w:style>
  <w:style w:type="paragraph" w:customStyle="1" w:styleId="Char2CharCharCharCharCharChar">
    <w:name w:val="Char2 Char Char Char Char Char Char"/>
    <w:basedOn w:val="a3"/>
    <w:rsid w:val="001A42BE"/>
    <w:rPr>
      <w:rFonts w:ascii="仿宋_GB2312"/>
      <w:b/>
      <w:sz w:val="30"/>
      <w:szCs w:val="20"/>
    </w:rPr>
  </w:style>
  <w:style w:type="paragraph" w:customStyle="1" w:styleId="affffe">
    <w:name w:val="简单回函地址"/>
    <w:basedOn w:val="a3"/>
    <w:rsid w:val="001A42BE"/>
    <w:pPr>
      <w:adjustRightInd w:val="0"/>
      <w:snapToGrid w:val="0"/>
      <w:spacing w:line="360" w:lineRule="auto"/>
    </w:pPr>
    <w:rPr>
      <w:sz w:val="24"/>
      <w:szCs w:val="20"/>
    </w:rPr>
  </w:style>
  <w:style w:type="paragraph" w:customStyle="1" w:styleId="22">
    <w:name w:val="样式 样式 首行缩进:  2 字符 + 首行缩进:  2 字符"/>
    <w:basedOn w:val="a3"/>
    <w:rsid w:val="001A42BE"/>
    <w:pPr>
      <w:numPr>
        <w:numId w:val="11"/>
      </w:numPr>
      <w:spacing w:line="360" w:lineRule="auto"/>
      <w:ind w:firstLineChars="200" w:firstLine="480"/>
    </w:pPr>
    <w:rPr>
      <w:sz w:val="24"/>
      <w:szCs w:val="20"/>
    </w:rPr>
  </w:style>
  <w:style w:type="paragraph" w:customStyle="1" w:styleId="1Heading0SectionHeadPIM1H1h11stlevell11H1">
    <w:name w:val="样式 标题 1章标题Heading 0Section HeadPIM 1H1h11st levell11H1..."/>
    <w:basedOn w:val="1"/>
    <w:rsid w:val="001A42BE"/>
    <w:pPr>
      <w:pageBreakBefore/>
      <w:tabs>
        <w:tab w:val="left" w:pos="432"/>
      </w:tabs>
      <w:autoSpaceDE w:val="0"/>
      <w:autoSpaceDN w:val="0"/>
      <w:adjustRightInd w:val="0"/>
      <w:snapToGrid w:val="0"/>
      <w:spacing w:line="578" w:lineRule="atLeast"/>
      <w:textAlignment w:val="bottom"/>
    </w:pPr>
    <w:rPr>
      <w:rFonts w:ascii="宋体" w:eastAsia="黑体" w:hAnsi="宋体"/>
      <w:bCs w:val="0"/>
      <w:sz w:val="36"/>
      <w:szCs w:val="20"/>
    </w:rPr>
  </w:style>
  <w:style w:type="paragraph" w:customStyle="1" w:styleId="afffff">
    <w:name w:val="项目"/>
    <w:basedOn w:val="a3"/>
    <w:rsid w:val="001A42BE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1b">
    <w:name w:val="小标题 1"/>
    <w:basedOn w:val="a3"/>
    <w:rsid w:val="001A42BE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afffff0">
    <w:name w:val="普通正文"/>
    <w:basedOn w:val="a3"/>
    <w:rsid w:val="001A42BE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StyleHeading3h3Heading3-oldLevel3HeadH3level3PIM3se">
    <w:name w:val="Style Heading 3h3Heading 3 - oldLevel 3 HeadH3level_3PIM 3se..."/>
    <w:basedOn w:val="30"/>
    <w:rsid w:val="001A42BE"/>
    <w:pPr>
      <w:numPr>
        <w:ilvl w:val="2"/>
        <w:numId w:val="2"/>
      </w:numPr>
      <w:tabs>
        <w:tab w:val="left" w:pos="709"/>
        <w:tab w:val="left" w:pos="1620"/>
      </w:tabs>
    </w:pPr>
  </w:style>
  <w:style w:type="paragraph" w:customStyle="1" w:styleId="1c">
    <w:name w:val="文本1"/>
    <w:basedOn w:val="a3"/>
    <w:rsid w:val="001A42BE"/>
    <w:pPr>
      <w:adjustRightInd w:val="0"/>
      <w:spacing w:line="312" w:lineRule="atLeast"/>
      <w:jc w:val="center"/>
      <w:textAlignment w:val="baseline"/>
    </w:pPr>
    <w:rPr>
      <w:kern w:val="0"/>
      <w:sz w:val="18"/>
      <w:szCs w:val="20"/>
    </w:rPr>
  </w:style>
  <w:style w:type="paragraph" w:customStyle="1" w:styleId="xl53">
    <w:name w:val="xl53"/>
    <w:basedOn w:val="a3"/>
    <w:rsid w:val="001A42B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0"/>
    </w:rPr>
  </w:style>
  <w:style w:type="paragraph" w:customStyle="1" w:styleId="3a">
    <w:name w:val="样式3"/>
    <w:basedOn w:val="1"/>
    <w:next w:val="1"/>
    <w:rsid w:val="001A42BE"/>
    <w:pPr>
      <w:adjustRightInd w:val="0"/>
      <w:snapToGrid w:val="0"/>
      <w:spacing w:line="576" w:lineRule="auto"/>
    </w:pPr>
    <w:rPr>
      <w:rFonts w:eastAsia="黑体"/>
      <w:bCs w:val="0"/>
      <w:szCs w:val="20"/>
    </w:rPr>
  </w:style>
  <w:style w:type="paragraph" w:customStyle="1" w:styleId="CharCharCharCharChar">
    <w:name w:val="文档正文 Char Char Char Char Char"/>
    <w:basedOn w:val="a3"/>
    <w:rsid w:val="001A42BE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  <w:szCs w:val="20"/>
    </w:rPr>
  </w:style>
  <w:style w:type="paragraph" w:customStyle="1" w:styleId="320">
    <w:name w:val="标题3——2"/>
    <w:basedOn w:val="30"/>
    <w:next w:val="aff9"/>
    <w:rsid w:val="001A42BE"/>
    <w:pPr>
      <w:tabs>
        <w:tab w:val="left" w:pos="1280"/>
        <w:tab w:val="right" w:leader="dot" w:pos="8777"/>
      </w:tabs>
      <w:spacing w:beforeLines="100" w:before="312" w:after="0" w:line="240" w:lineRule="auto"/>
      <w:ind w:left="851" w:hanging="851"/>
      <w:outlineLvl w:val="9"/>
    </w:pPr>
    <w:rPr>
      <w:rFonts w:ascii="黑体" w:eastAsia="黑体" w:hAnsi="宋体"/>
      <w:sz w:val="30"/>
    </w:rPr>
  </w:style>
  <w:style w:type="paragraph" w:customStyle="1" w:styleId="afffff1">
    <w:name w:val="正文格式"/>
    <w:basedOn w:val="a3"/>
    <w:rsid w:val="001A42BE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/>
      <w:color w:val="000000"/>
      <w:kern w:val="0"/>
      <w:sz w:val="24"/>
      <w:szCs w:val="20"/>
    </w:rPr>
  </w:style>
  <w:style w:type="paragraph" w:customStyle="1" w:styleId="3b">
    <w:name w:val="附录3"/>
    <w:basedOn w:val="a3"/>
    <w:next w:val="a3"/>
    <w:rsid w:val="001A42BE"/>
    <w:pPr>
      <w:tabs>
        <w:tab w:val="left" w:pos="851"/>
      </w:tabs>
      <w:ind w:left="425" w:hanging="425"/>
      <w:outlineLvl w:val="2"/>
    </w:pPr>
    <w:rPr>
      <w:rFonts w:eastAsia="黑体"/>
      <w:b/>
      <w:sz w:val="32"/>
      <w:szCs w:val="20"/>
    </w:rPr>
  </w:style>
  <w:style w:type="paragraph" w:customStyle="1" w:styleId="ItemList">
    <w:name w:val="Item List"/>
    <w:rsid w:val="001A42BE"/>
    <w:pPr>
      <w:numPr>
        <w:numId w:val="12"/>
      </w:numPr>
      <w:tabs>
        <w:tab w:val="left" w:pos="1644"/>
      </w:tabs>
      <w:spacing w:line="300" w:lineRule="auto"/>
      <w:jc w:val="both"/>
    </w:pPr>
    <w:rPr>
      <w:rFonts w:ascii="Arial" w:eastAsia="宋体" w:hAnsi="Arial" w:cs="Times New Roman"/>
      <w:sz w:val="21"/>
    </w:rPr>
  </w:style>
  <w:style w:type="paragraph" w:customStyle="1" w:styleId="2f0">
    <w:name w:val="附录2"/>
    <w:basedOn w:val="a3"/>
    <w:next w:val="a3"/>
    <w:rsid w:val="001A42BE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/>
      <w:b/>
      <w:sz w:val="32"/>
      <w:szCs w:val="20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3"/>
    <w:rsid w:val="001A42BE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paragraph" w:customStyle="1" w:styleId="afffff2">
    <w:name w:val="af"/>
    <w:basedOn w:val="a3"/>
    <w:rsid w:val="001A42BE"/>
    <w:pPr>
      <w:widowControl/>
      <w:spacing w:line="300" w:lineRule="atLeast"/>
      <w:jc w:val="left"/>
    </w:pPr>
    <w:rPr>
      <w:rFonts w:ascii="宋体" w:hAnsi="宋体"/>
      <w:kern w:val="0"/>
      <w:sz w:val="18"/>
      <w:szCs w:val="20"/>
    </w:rPr>
  </w:style>
  <w:style w:type="paragraph" w:customStyle="1" w:styleId="afffff3">
    <w:name w:val="文章正文"/>
    <w:basedOn w:val="a3"/>
    <w:rsid w:val="001A42BE"/>
    <w:pPr>
      <w:ind w:firstLineChars="200" w:firstLine="560"/>
    </w:pPr>
    <w:rPr>
      <w:rFonts w:ascii="仿宋_GB2312" w:eastAsia="仿宋_GB2312" w:hAnsi="宋体"/>
      <w:color w:val="000000"/>
      <w:sz w:val="28"/>
      <w:szCs w:val="20"/>
    </w:rPr>
  </w:style>
  <w:style w:type="paragraph" w:customStyle="1" w:styleId="afffff4">
    <w:name w:val="图例"/>
    <w:basedOn w:val="a3"/>
    <w:rsid w:val="001A42BE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Description">
    <w:name w:val="Table Description"/>
    <w:next w:val="a3"/>
    <w:rsid w:val="001A42BE"/>
    <w:pPr>
      <w:keepNext/>
      <w:snapToGrid w:val="0"/>
      <w:spacing w:before="160" w:after="80"/>
      <w:ind w:left="1134"/>
      <w:jc w:val="center"/>
    </w:pPr>
    <w:rPr>
      <w:rFonts w:ascii="Arial" w:eastAsia="黑体" w:hAnsi="Arial" w:cs="Times New Roman"/>
      <w:sz w:val="18"/>
    </w:rPr>
  </w:style>
  <w:style w:type="paragraph" w:customStyle="1" w:styleId="CharCharCharCharChar0">
    <w:name w:val="Char Char Char Char Char"/>
    <w:basedOn w:val="a3"/>
    <w:rsid w:val="001A42BE"/>
    <w:pPr>
      <w:tabs>
        <w:tab w:val="left" w:pos="425"/>
      </w:tabs>
      <w:ind w:left="720" w:hanging="72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3"/>
    <w:rsid w:val="001A42B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47">
    <w:name w:val="正文4"/>
    <w:basedOn w:val="a3"/>
    <w:rsid w:val="001A42BE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0"/>
    </w:rPr>
  </w:style>
  <w:style w:type="paragraph" w:customStyle="1" w:styleId="ParaCharCharCharCharCharCharChar">
    <w:name w:val="默认段落字体 Para Char Char Char Char Char Char Char"/>
    <w:basedOn w:val="a3"/>
    <w:rsid w:val="001A42BE"/>
    <w:rPr>
      <w:rFonts w:ascii="Tahoma" w:hAnsi="Tahoma"/>
      <w:sz w:val="24"/>
      <w:szCs w:val="20"/>
    </w:rPr>
  </w:style>
  <w:style w:type="paragraph" w:customStyle="1" w:styleId="afffff5">
    <w:name w:val="编号正文"/>
    <w:basedOn w:val="affffd"/>
    <w:rsid w:val="001A42BE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f6">
    <w:name w:val="表格内文字"/>
    <w:basedOn w:val="aff0"/>
    <w:rsid w:val="001A42BE"/>
    <w:pPr>
      <w:adjustRightInd w:val="0"/>
    </w:pPr>
    <w:rPr>
      <w:color w:val="000000"/>
      <w:lang w:val="en-GB"/>
    </w:rPr>
  </w:style>
  <w:style w:type="paragraph" w:customStyle="1" w:styleId="151">
    <w:name w:val="样式 行距: 1.5 倍行距1"/>
    <w:basedOn w:val="a3"/>
    <w:rsid w:val="001A42BE"/>
    <w:pPr>
      <w:snapToGrid w:val="0"/>
    </w:pPr>
    <w:rPr>
      <w:szCs w:val="20"/>
    </w:rPr>
  </w:style>
  <w:style w:type="paragraph" w:customStyle="1" w:styleId="CharCharCharCharCharCharChar1">
    <w:name w:val="Char Char Char Char Char Char Char1"/>
    <w:basedOn w:val="a3"/>
    <w:rsid w:val="001A42BE"/>
    <w:rPr>
      <w:rFonts w:ascii="Tahoma" w:hAnsi="Tahoma"/>
      <w:sz w:val="24"/>
      <w:szCs w:val="20"/>
    </w:rPr>
  </w:style>
  <w:style w:type="paragraph" w:customStyle="1" w:styleId="afffff7">
    <w:name w:val="表格文本"/>
    <w:rsid w:val="001A42BE"/>
    <w:pPr>
      <w:tabs>
        <w:tab w:val="decimal" w:pos="0"/>
      </w:tabs>
    </w:pPr>
    <w:rPr>
      <w:rFonts w:ascii="Arial" w:eastAsia="宋体" w:hAnsi="Arial" w:cs="Times New Roman"/>
      <w:sz w:val="21"/>
    </w:rPr>
  </w:style>
  <w:style w:type="paragraph" w:customStyle="1" w:styleId="afffff8">
    <w:name w:val="正文表格"/>
    <w:basedOn w:val="a3"/>
    <w:rsid w:val="001A42BE"/>
    <w:pPr>
      <w:adjustRightInd w:val="0"/>
      <w:spacing w:before="40" w:after="40"/>
    </w:pPr>
    <w:rPr>
      <w:sz w:val="24"/>
      <w:szCs w:val="20"/>
    </w:rPr>
  </w:style>
  <w:style w:type="paragraph" w:customStyle="1" w:styleId="xl40">
    <w:name w:val="xl40"/>
    <w:basedOn w:val="a3"/>
    <w:rsid w:val="001A42B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3"/>
    <w:rsid w:val="001A42BE"/>
    <w:pPr>
      <w:tabs>
        <w:tab w:val="left" w:pos="360"/>
      </w:tabs>
    </w:pPr>
    <w:rPr>
      <w:sz w:val="24"/>
      <w:szCs w:val="20"/>
    </w:rPr>
  </w:style>
  <w:style w:type="paragraph" w:customStyle="1" w:styleId="afffff9">
    <w:name w:val="È±Ê¡ÎÄ±¾"/>
    <w:basedOn w:val="a3"/>
    <w:rsid w:val="001A42B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afffffa">
    <w:name w:val="标准正文"/>
    <w:basedOn w:val="afd"/>
    <w:rsid w:val="001A42BE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msolistparagraph0">
    <w:name w:val="msolistparagraph"/>
    <w:basedOn w:val="a3"/>
    <w:rsid w:val="006E2D70"/>
    <w:pPr>
      <w:ind w:firstLineChars="200" w:firstLine="420"/>
    </w:pPr>
    <w:rPr>
      <w:rFonts w:ascii="Calibri" w:hAnsi="Calibri"/>
      <w:szCs w:val="22"/>
    </w:rPr>
  </w:style>
  <w:style w:type="paragraph" w:customStyle="1" w:styleId="sou1">
    <w:name w:val="sou1"/>
    <w:basedOn w:val="a3"/>
    <w:rsid w:val="00772A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">
    <w:name w:val="sou"/>
    <w:basedOn w:val="a3"/>
    <w:rsid w:val="00772A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4"/>
    <w:rsid w:val="001475A9"/>
  </w:style>
  <w:style w:type="paragraph" w:customStyle="1" w:styleId="tr">
    <w:name w:val="tr"/>
    <w:basedOn w:val="a3"/>
    <w:rsid w:val="00472E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p-article-caption-subhead-time">
    <w:name w:val="mp-article-caption-subhead-time"/>
    <w:basedOn w:val="a4"/>
    <w:rsid w:val="00472EF4"/>
  </w:style>
  <w:style w:type="character" w:customStyle="1" w:styleId="mp-article-caption-subhead-count">
    <w:name w:val="mp-article-caption-subhead-count"/>
    <w:basedOn w:val="a4"/>
    <w:rsid w:val="00472EF4"/>
  </w:style>
  <w:style w:type="paragraph" w:customStyle="1" w:styleId="ql-block">
    <w:name w:val="ql-block"/>
    <w:basedOn w:val="a3"/>
    <w:rsid w:val="00472E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hare">
    <w:name w:val="share"/>
    <w:basedOn w:val="a4"/>
    <w:rsid w:val="00E3683B"/>
  </w:style>
  <w:style w:type="table" w:customStyle="1" w:styleId="TableNormal">
    <w:name w:val="Table Normal"/>
    <w:semiHidden/>
    <w:unhideWhenUsed/>
    <w:qFormat/>
    <w:rsid w:val="009F35A9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3"/>
    <w:semiHidden/>
    <w:rsid w:val="00A544D3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443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3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94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86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8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9DADC"/>
                        <w:left w:val="single" w:sz="6" w:space="12" w:color="D9DADC"/>
                        <w:bottom w:val="single" w:sz="6" w:space="12" w:color="D9DADC"/>
                        <w:right w:val="single" w:sz="6" w:space="12" w:color="D9DADC"/>
                      </w:divBdr>
                    </w:div>
                  </w:divsChild>
                </w:div>
              </w:divsChild>
            </w:div>
          </w:divsChild>
        </w:div>
      </w:divsChild>
    </w:div>
    <w:div w:id="286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81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7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1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8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43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4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4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4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224">
              <w:marLeft w:val="0"/>
              <w:marRight w:val="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D2D2D2"/>
                        <w:right w:val="none" w:sz="0" w:space="0" w:color="auto"/>
                      </w:divBdr>
                    </w:div>
                  </w:divsChild>
                </w:div>
                <w:div w:id="1411076965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2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162</cp:revision>
  <cp:lastPrinted>2023-10-12T06:42:00Z</cp:lastPrinted>
  <dcterms:created xsi:type="dcterms:W3CDTF">2022-06-13T01:35:00Z</dcterms:created>
  <dcterms:modified xsi:type="dcterms:W3CDTF">2023-11-20T01:26:00Z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15F61A4FEB4B4474ADE4B1C05D70D888</vt:lpwstr>
  </property>
</Properties>
</file>